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6EE00" w14:textId="77777777" w:rsidR="009E6065" w:rsidRPr="009E6065" w:rsidRDefault="009E6065" w:rsidP="009E6065">
      <w:pPr>
        <w:tabs>
          <w:tab w:val="center" w:pos="4680"/>
        </w:tabs>
        <w:spacing w:after="200"/>
        <w:jc w:val="center"/>
        <w:rPr>
          <w:b/>
          <w:bCs/>
        </w:rPr>
      </w:pPr>
      <w:r w:rsidRPr="009E6065">
        <w:rPr>
          <w:b/>
          <w:bCs/>
        </w:rPr>
        <w:t>RESUME</w:t>
      </w:r>
    </w:p>
    <w:p w14:paraId="4218BD40" w14:textId="1A9EFB17" w:rsidR="009E6065" w:rsidRPr="000B5115" w:rsidRDefault="00CA2204" w:rsidP="009E6065">
      <w:pPr>
        <w:pBdr>
          <w:bottom w:val="none" w:sz="0" w:space="4" w:color="auto"/>
        </w:pBdr>
      </w:pPr>
      <w:proofErr w:type="spellStart"/>
      <w:r>
        <w:rPr>
          <w:b/>
          <w:bCs/>
          <w:spacing w:val="5"/>
        </w:rPr>
        <w:t>Akshata</w:t>
      </w:r>
      <w:proofErr w:type="spellEnd"/>
      <w:r>
        <w:rPr>
          <w:b/>
          <w:bCs/>
          <w:spacing w:val="5"/>
        </w:rPr>
        <w:t xml:space="preserve"> </w:t>
      </w:r>
      <w:proofErr w:type="spellStart"/>
      <w:r>
        <w:rPr>
          <w:b/>
          <w:bCs/>
          <w:spacing w:val="5"/>
        </w:rPr>
        <w:t>Shindolkar</w:t>
      </w:r>
      <w:proofErr w:type="spellEnd"/>
    </w:p>
    <w:p w14:paraId="4A212554" w14:textId="25728253" w:rsidR="009E6065" w:rsidRDefault="00116A4D" w:rsidP="009E6065">
      <w:pPr>
        <w:spacing w:after="200"/>
      </w:pPr>
      <w:hyperlink r:id="rId6" w:history="1">
        <w:r w:rsidR="00CA2204" w:rsidRPr="00002170">
          <w:rPr>
            <w:rStyle w:val="Hyperlink"/>
          </w:rPr>
          <w:t>Email-akshatashindolkar97@gmail.com</w:t>
        </w:r>
      </w:hyperlink>
    </w:p>
    <w:p w14:paraId="74A1E2A0" w14:textId="2D0ABD3F" w:rsidR="009E6065" w:rsidRDefault="009E6065" w:rsidP="009E6065">
      <w:pPr>
        <w:spacing w:after="200"/>
      </w:pPr>
      <w:r>
        <w:t xml:space="preserve">Cell: </w:t>
      </w:r>
      <w:r w:rsidR="00CA2204">
        <w:t>7619321324</w:t>
      </w:r>
    </w:p>
    <w:p w14:paraId="12969230" w14:textId="77777777" w:rsidR="00EE2CF6" w:rsidRDefault="00EE2CF6" w:rsidP="009E6065">
      <w:pPr>
        <w:spacing w:after="200"/>
        <w:rPr>
          <w:b/>
          <w:bCs/>
        </w:rPr>
      </w:pPr>
    </w:p>
    <w:p w14:paraId="01800F89" w14:textId="6CFBCA8E" w:rsidR="009E6065" w:rsidRDefault="009E6065" w:rsidP="009E6065">
      <w:pPr>
        <w:spacing w:after="200"/>
      </w:pPr>
      <w:r>
        <w:rPr>
          <w:b/>
          <w:bCs/>
        </w:rPr>
        <w:t>Objective:</w:t>
      </w:r>
    </w:p>
    <w:p w14:paraId="28E0B48A" w14:textId="77777777" w:rsidR="009E6065" w:rsidRDefault="009E6065" w:rsidP="009E6065">
      <w:pPr>
        <w:spacing w:after="200"/>
      </w:pPr>
      <w:r>
        <w:t xml:space="preserve">To obtain a position that will enable me to use my strong organizational skills, educational                                                            background and to utilize my past experience and talent to fulfill the organization objectives and ability to work well with people. </w:t>
      </w:r>
    </w:p>
    <w:p w14:paraId="58474EBB" w14:textId="77777777" w:rsidR="009E6065" w:rsidRDefault="009E6065" w:rsidP="009E6065">
      <w:pPr>
        <w:spacing w:after="200"/>
      </w:pPr>
      <w:r>
        <w:rPr>
          <w:b/>
          <w:bCs/>
        </w:rPr>
        <w:t>Educational Qualification:</w:t>
      </w:r>
    </w:p>
    <w:tbl>
      <w:tblPr>
        <w:tblW w:w="9001" w:type="dxa"/>
        <w:tblInd w:w="113"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563"/>
        <w:gridCol w:w="1524"/>
        <w:gridCol w:w="5914"/>
      </w:tblGrid>
      <w:tr w:rsidR="009E6065" w14:paraId="46E1243A" w14:textId="77777777" w:rsidTr="00940F1D">
        <w:trPr>
          <w:trHeight w:val="303"/>
        </w:trPr>
        <w:tc>
          <w:tcPr>
            <w:tcW w:w="1563" w:type="dxa"/>
            <w:tcBorders>
              <w:bottom w:val="single" w:sz="4" w:space="0" w:color="000000"/>
              <w:right w:val="single" w:sz="4" w:space="0" w:color="000000"/>
            </w:tcBorders>
            <w:noWrap/>
            <w:tcMar>
              <w:top w:w="22" w:type="dxa"/>
              <w:left w:w="108" w:type="dxa"/>
              <w:bottom w:w="22" w:type="dxa"/>
              <w:right w:w="108" w:type="dxa"/>
            </w:tcMar>
            <w:vAlign w:val="center"/>
            <w:hideMark/>
          </w:tcPr>
          <w:p w14:paraId="42A43A1E" w14:textId="77777777" w:rsidR="009E6065" w:rsidRDefault="009E6065" w:rsidP="00940F1D">
            <w:pPr>
              <w:jc w:val="center"/>
              <w:rPr>
                <w:color w:val="000000"/>
              </w:rPr>
            </w:pPr>
            <w:r>
              <w:rPr>
                <w:b/>
                <w:bCs/>
                <w:color w:val="000000"/>
              </w:rPr>
              <w:t>Qualification</w:t>
            </w:r>
          </w:p>
        </w:tc>
        <w:tc>
          <w:tcPr>
            <w:tcW w:w="1524" w:type="dxa"/>
            <w:tcBorders>
              <w:bottom w:val="single" w:sz="4" w:space="0" w:color="000000"/>
              <w:right w:val="single" w:sz="4" w:space="0" w:color="000000"/>
            </w:tcBorders>
            <w:noWrap/>
            <w:tcMar>
              <w:top w:w="22" w:type="dxa"/>
              <w:left w:w="113" w:type="dxa"/>
              <w:bottom w:w="22" w:type="dxa"/>
              <w:right w:w="108" w:type="dxa"/>
            </w:tcMar>
            <w:vAlign w:val="center"/>
            <w:hideMark/>
          </w:tcPr>
          <w:p w14:paraId="3156771A" w14:textId="77777777" w:rsidR="009E6065" w:rsidRDefault="009E6065" w:rsidP="00940F1D">
            <w:pPr>
              <w:jc w:val="center"/>
              <w:rPr>
                <w:color w:val="000000"/>
              </w:rPr>
            </w:pPr>
            <w:r>
              <w:rPr>
                <w:b/>
                <w:bCs/>
                <w:color w:val="000000"/>
              </w:rPr>
              <w:t>Year of passing</w:t>
            </w:r>
          </w:p>
        </w:tc>
        <w:tc>
          <w:tcPr>
            <w:tcW w:w="5914" w:type="dxa"/>
            <w:tcBorders>
              <w:bottom w:val="single" w:sz="4" w:space="0" w:color="000000"/>
              <w:right w:val="single" w:sz="4" w:space="0" w:color="000000"/>
            </w:tcBorders>
            <w:noWrap/>
            <w:tcMar>
              <w:top w:w="22" w:type="dxa"/>
              <w:left w:w="108" w:type="dxa"/>
              <w:bottom w:w="22" w:type="dxa"/>
              <w:right w:w="108" w:type="dxa"/>
            </w:tcMar>
            <w:vAlign w:val="center"/>
            <w:hideMark/>
          </w:tcPr>
          <w:p w14:paraId="5D23F0FE" w14:textId="77777777" w:rsidR="009E6065" w:rsidRDefault="009E6065" w:rsidP="00940F1D">
            <w:pPr>
              <w:jc w:val="center"/>
              <w:rPr>
                <w:color w:val="000000"/>
              </w:rPr>
            </w:pPr>
            <w:r>
              <w:rPr>
                <w:b/>
                <w:bCs/>
                <w:color w:val="000000"/>
              </w:rPr>
              <w:t>Name of the college and University</w:t>
            </w:r>
          </w:p>
        </w:tc>
      </w:tr>
      <w:tr w:rsidR="009E6065" w14:paraId="188DDE31" w14:textId="77777777" w:rsidTr="00940F1D">
        <w:trPr>
          <w:trHeight w:val="303"/>
        </w:trPr>
        <w:tc>
          <w:tcPr>
            <w:tcW w:w="1563" w:type="dxa"/>
            <w:tcBorders>
              <w:bottom w:val="single" w:sz="4" w:space="0" w:color="000000"/>
              <w:right w:val="single" w:sz="4" w:space="0" w:color="000000"/>
            </w:tcBorders>
            <w:noWrap/>
            <w:tcMar>
              <w:top w:w="20" w:type="dxa"/>
              <w:left w:w="108" w:type="dxa"/>
              <w:bottom w:w="22" w:type="dxa"/>
              <w:right w:w="108" w:type="dxa"/>
            </w:tcMar>
            <w:vAlign w:val="center"/>
            <w:hideMark/>
          </w:tcPr>
          <w:p w14:paraId="4637AABF" w14:textId="23AD795E" w:rsidR="009E6065" w:rsidRDefault="00DF04F4" w:rsidP="00940F1D">
            <w:pPr>
              <w:jc w:val="center"/>
              <w:rPr>
                <w:color w:val="000000"/>
              </w:rPr>
            </w:pPr>
            <w:r>
              <w:rPr>
                <w:color w:val="000000"/>
              </w:rPr>
              <w:t>BCOM</w:t>
            </w:r>
          </w:p>
        </w:tc>
        <w:tc>
          <w:tcPr>
            <w:tcW w:w="1524" w:type="dxa"/>
            <w:tcBorders>
              <w:bottom w:val="single" w:sz="4" w:space="0" w:color="000000"/>
              <w:right w:val="single" w:sz="4" w:space="0" w:color="000000"/>
            </w:tcBorders>
            <w:noWrap/>
            <w:tcMar>
              <w:top w:w="20" w:type="dxa"/>
              <w:left w:w="113" w:type="dxa"/>
              <w:bottom w:w="22" w:type="dxa"/>
              <w:right w:w="108" w:type="dxa"/>
            </w:tcMar>
            <w:vAlign w:val="center"/>
            <w:hideMark/>
          </w:tcPr>
          <w:p w14:paraId="609E4DE2" w14:textId="7CC6C5E8" w:rsidR="009E6065" w:rsidRDefault="00CA2204" w:rsidP="00940F1D">
            <w:pPr>
              <w:jc w:val="center"/>
              <w:rPr>
                <w:color w:val="000000"/>
              </w:rPr>
            </w:pPr>
            <w:r>
              <w:rPr>
                <w:color w:val="000000"/>
              </w:rPr>
              <w:t>2021</w:t>
            </w:r>
          </w:p>
        </w:tc>
        <w:tc>
          <w:tcPr>
            <w:tcW w:w="5914" w:type="dxa"/>
            <w:tcBorders>
              <w:bottom w:val="single" w:sz="4" w:space="0" w:color="000000"/>
              <w:right w:val="single" w:sz="4" w:space="0" w:color="000000"/>
            </w:tcBorders>
            <w:noWrap/>
            <w:tcMar>
              <w:top w:w="20" w:type="dxa"/>
              <w:left w:w="108" w:type="dxa"/>
              <w:bottom w:w="22" w:type="dxa"/>
              <w:right w:w="108" w:type="dxa"/>
            </w:tcMar>
            <w:vAlign w:val="center"/>
            <w:hideMark/>
          </w:tcPr>
          <w:p w14:paraId="341EB18B" w14:textId="5CA88C08" w:rsidR="009E6065" w:rsidRDefault="00DF04F4" w:rsidP="00DD3F19">
            <w:pPr>
              <w:jc w:val="center"/>
              <w:rPr>
                <w:color w:val="000000"/>
              </w:rPr>
            </w:pPr>
            <w:proofErr w:type="spellStart"/>
            <w:r>
              <w:t>Yashwant</w:t>
            </w:r>
            <w:proofErr w:type="spellEnd"/>
            <w:r>
              <w:t xml:space="preserve"> Rao </w:t>
            </w:r>
            <w:proofErr w:type="spellStart"/>
            <w:r>
              <w:t>Chavan</w:t>
            </w:r>
            <w:proofErr w:type="spellEnd"/>
            <w:r>
              <w:t xml:space="preserve"> University</w:t>
            </w:r>
          </w:p>
        </w:tc>
      </w:tr>
      <w:tr w:rsidR="009E6065" w14:paraId="71233628" w14:textId="77777777" w:rsidTr="00940F1D">
        <w:trPr>
          <w:trHeight w:val="303"/>
        </w:trPr>
        <w:tc>
          <w:tcPr>
            <w:tcW w:w="1563" w:type="dxa"/>
            <w:tcBorders>
              <w:right w:val="single" w:sz="4" w:space="0" w:color="000000"/>
            </w:tcBorders>
            <w:noWrap/>
            <w:tcMar>
              <w:top w:w="20" w:type="dxa"/>
              <w:left w:w="108" w:type="dxa"/>
              <w:bottom w:w="22" w:type="dxa"/>
              <w:right w:w="108" w:type="dxa"/>
            </w:tcMar>
            <w:vAlign w:val="center"/>
            <w:hideMark/>
          </w:tcPr>
          <w:p w14:paraId="04712105" w14:textId="77777777" w:rsidR="009E6065" w:rsidRDefault="009E6065" w:rsidP="00940F1D">
            <w:pPr>
              <w:jc w:val="center"/>
              <w:rPr>
                <w:color w:val="000000"/>
              </w:rPr>
            </w:pPr>
            <w:r>
              <w:rPr>
                <w:color w:val="000000"/>
              </w:rPr>
              <w:t>SSLC</w:t>
            </w:r>
          </w:p>
        </w:tc>
        <w:tc>
          <w:tcPr>
            <w:tcW w:w="1524" w:type="dxa"/>
            <w:tcBorders>
              <w:right w:val="single" w:sz="4" w:space="0" w:color="000000"/>
            </w:tcBorders>
            <w:noWrap/>
            <w:tcMar>
              <w:top w:w="20" w:type="dxa"/>
              <w:left w:w="113" w:type="dxa"/>
              <w:bottom w:w="22" w:type="dxa"/>
              <w:right w:w="108" w:type="dxa"/>
            </w:tcMar>
            <w:vAlign w:val="center"/>
            <w:hideMark/>
          </w:tcPr>
          <w:p w14:paraId="030C7790" w14:textId="6AE394C9" w:rsidR="009E6065" w:rsidRDefault="00CA2204" w:rsidP="00940F1D">
            <w:pPr>
              <w:jc w:val="center"/>
              <w:rPr>
                <w:color w:val="000000"/>
              </w:rPr>
            </w:pPr>
            <w:r>
              <w:rPr>
                <w:color w:val="000000"/>
              </w:rPr>
              <w:t>2014</w:t>
            </w:r>
          </w:p>
        </w:tc>
        <w:tc>
          <w:tcPr>
            <w:tcW w:w="5914" w:type="dxa"/>
            <w:tcBorders>
              <w:right w:val="single" w:sz="4" w:space="0" w:color="000000"/>
            </w:tcBorders>
            <w:noWrap/>
            <w:tcMar>
              <w:top w:w="20" w:type="dxa"/>
              <w:left w:w="108" w:type="dxa"/>
              <w:bottom w:w="22" w:type="dxa"/>
              <w:right w:w="108" w:type="dxa"/>
            </w:tcMar>
            <w:vAlign w:val="center"/>
            <w:hideMark/>
          </w:tcPr>
          <w:p w14:paraId="10539260" w14:textId="491102F8" w:rsidR="009E6065" w:rsidRDefault="00A20A8C" w:rsidP="00DD3F19">
            <w:pPr>
              <w:jc w:val="center"/>
              <w:rPr>
                <w:color w:val="000000"/>
              </w:rPr>
            </w:pPr>
            <w:r>
              <w:rPr>
                <w:color w:val="000000"/>
              </w:rPr>
              <w:t>M. S.</w:t>
            </w:r>
            <w:r w:rsidR="00DF04F4">
              <w:rPr>
                <w:color w:val="000000"/>
              </w:rPr>
              <w:t xml:space="preserve"> Girls</w:t>
            </w:r>
            <w:r w:rsidR="009E6065">
              <w:rPr>
                <w:color w:val="000000"/>
              </w:rPr>
              <w:t xml:space="preserve"> High School </w:t>
            </w:r>
            <w:proofErr w:type="spellStart"/>
            <w:r w:rsidR="00DF04F4">
              <w:rPr>
                <w:color w:val="000000"/>
              </w:rPr>
              <w:t>Tilakwadi</w:t>
            </w:r>
            <w:proofErr w:type="spellEnd"/>
          </w:p>
        </w:tc>
      </w:tr>
    </w:tbl>
    <w:p w14:paraId="6EE17FBC" w14:textId="77777777" w:rsidR="009E6065" w:rsidRDefault="009E6065" w:rsidP="009E6065">
      <w:pPr>
        <w:spacing w:after="200"/>
      </w:pPr>
    </w:p>
    <w:p w14:paraId="5BEE3C04" w14:textId="77777777" w:rsidR="009E6065" w:rsidRDefault="009E6065" w:rsidP="009E6065">
      <w:pPr>
        <w:shd w:val="clear" w:color="auto" w:fill="D9D9D9"/>
        <w:spacing w:after="200"/>
      </w:pPr>
      <w:r>
        <w:rPr>
          <w:b/>
          <w:bCs/>
        </w:rPr>
        <w:t>Additional Course:</w:t>
      </w:r>
    </w:p>
    <w:p w14:paraId="5D8154DF" w14:textId="77777777" w:rsidR="009E6065" w:rsidRDefault="009E6065" w:rsidP="009E6065">
      <w:pPr>
        <w:numPr>
          <w:ilvl w:val="0"/>
          <w:numId w:val="1"/>
        </w:numPr>
        <w:pBdr>
          <w:left w:val="none" w:sz="0" w:space="7" w:color="auto"/>
        </w:pBdr>
        <w:ind w:hanging="369"/>
      </w:pPr>
      <w:r>
        <w:rPr>
          <w:rFonts w:ascii="Calibri" w:eastAsia="Calibri" w:hAnsi="Calibri" w:cs="Calibri"/>
          <w:b/>
          <w:bCs/>
        </w:rPr>
        <w:t>Computer Courses:</w:t>
      </w:r>
    </w:p>
    <w:p w14:paraId="6B35BE45" w14:textId="0104E49A" w:rsidR="009E6065" w:rsidRPr="009E6065" w:rsidRDefault="009E6065" w:rsidP="00DF04F4">
      <w:pPr>
        <w:numPr>
          <w:ilvl w:val="0"/>
          <w:numId w:val="2"/>
        </w:numPr>
        <w:pBdr>
          <w:left w:val="none" w:sz="0" w:space="7" w:color="auto"/>
        </w:pBdr>
        <w:ind w:left="1440" w:hanging="369"/>
      </w:pPr>
      <w:r>
        <w:rPr>
          <w:rFonts w:ascii="Calibri" w:eastAsia="Calibri" w:hAnsi="Calibri" w:cs="Calibri"/>
        </w:rPr>
        <w:t xml:space="preserve">Basic Computer Course, MS Office. MS Word. </w:t>
      </w:r>
    </w:p>
    <w:p w14:paraId="633107EA" w14:textId="10103307" w:rsidR="009E6065" w:rsidRDefault="00DF04F4" w:rsidP="009E6065">
      <w:pPr>
        <w:numPr>
          <w:ilvl w:val="0"/>
          <w:numId w:val="3"/>
        </w:numPr>
        <w:pBdr>
          <w:left w:val="none" w:sz="0" w:space="7" w:color="auto"/>
        </w:pBdr>
        <w:ind w:left="1440" w:hanging="369"/>
      </w:pPr>
      <w:r>
        <w:rPr>
          <w:rFonts w:ascii="Calibri" w:eastAsia="Calibri" w:hAnsi="Calibri" w:cs="Calibri"/>
        </w:rPr>
        <w:t>Tally ERP 9</w:t>
      </w:r>
    </w:p>
    <w:p w14:paraId="07D14A77" w14:textId="77777777" w:rsidR="009E6065" w:rsidRDefault="009E6065" w:rsidP="009E6065">
      <w:pPr>
        <w:spacing w:after="200" w:line="276" w:lineRule="auto"/>
      </w:pPr>
    </w:p>
    <w:p w14:paraId="03227234" w14:textId="77777777" w:rsidR="009E6065" w:rsidRDefault="009E6065" w:rsidP="009E6065">
      <w:pPr>
        <w:spacing w:after="200" w:line="276" w:lineRule="auto"/>
      </w:pPr>
    </w:p>
    <w:p w14:paraId="5B83E67E" w14:textId="77777777" w:rsidR="009E6065" w:rsidRDefault="009E6065" w:rsidP="009E6065">
      <w:pPr>
        <w:spacing w:after="200" w:line="276" w:lineRule="auto"/>
        <w:rPr>
          <w:b/>
          <w:bCs/>
          <w:sz w:val="28"/>
          <w:szCs w:val="28"/>
        </w:rPr>
      </w:pPr>
      <w:r>
        <w:rPr>
          <w:b/>
          <w:bCs/>
          <w:sz w:val="28"/>
          <w:szCs w:val="28"/>
        </w:rPr>
        <w:t>Work Experience:</w:t>
      </w:r>
    </w:p>
    <w:p w14:paraId="577B393B" w14:textId="389FF8E0" w:rsidR="009E6065" w:rsidRDefault="00A20A8C" w:rsidP="009E6065">
      <w:pPr>
        <w:pStyle w:val="ListParagraph"/>
        <w:numPr>
          <w:ilvl w:val="0"/>
          <w:numId w:val="5"/>
        </w:numPr>
        <w:spacing w:after="200" w:line="276" w:lineRule="auto"/>
        <w:rPr>
          <w:sz w:val="28"/>
          <w:szCs w:val="28"/>
        </w:rPr>
      </w:pPr>
      <w:r>
        <w:rPr>
          <w:sz w:val="28"/>
          <w:szCs w:val="28"/>
        </w:rPr>
        <w:t>From 2015 to 2019 Worked</w:t>
      </w:r>
      <w:r w:rsidR="00DF04F4">
        <w:rPr>
          <w:sz w:val="28"/>
          <w:szCs w:val="28"/>
        </w:rPr>
        <w:t xml:space="preserve"> in </w:t>
      </w:r>
      <w:proofErr w:type="spellStart"/>
      <w:r>
        <w:rPr>
          <w:sz w:val="28"/>
          <w:szCs w:val="28"/>
        </w:rPr>
        <w:t>Sachin</w:t>
      </w:r>
      <w:proofErr w:type="spellEnd"/>
      <w:r>
        <w:rPr>
          <w:sz w:val="28"/>
          <w:szCs w:val="28"/>
        </w:rPr>
        <w:t xml:space="preserve"> Communication</w:t>
      </w:r>
      <w:r w:rsidR="00DF04F4">
        <w:rPr>
          <w:sz w:val="28"/>
          <w:szCs w:val="28"/>
        </w:rPr>
        <w:t xml:space="preserve"> in billing </w:t>
      </w:r>
      <w:r>
        <w:rPr>
          <w:sz w:val="28"/>
          <w:szCs w:val="28"/>
        </w:rPr>
        <w:t>department</w:t>
      </w:r>
      <w:r w:rsidR="00116A4D">
        <w:rPr>
          <w:sz w:val="28"/>
          <w:szCs w:val="28"/>
        </w:rPr>
        <w:t xml:space="preserve"> &amp; Cashier</w:t>
      </w:r>
      <w:bookmarkStart w:id="0" w:name="_GoBack"/>
      <w:bookmarkEnd w:id="0"/>
    </w:p>
    <w:p w14:paraId="48CDB963" w14:textId="5CB72E90" w:rsidR="009E6065" w:rsidRDefault="00A20A8C" w:rsidP="009E6065">
      <w:pPr>
        <w:pStyle w:val="ListParagraph"/>
        <w:numPr>
          <w:ilvl w:val="0"/>
          <w:numId w:val="5"/>
        </w:numPr>
        <w:spacing w:after="200" w:line="276" w:lineRule="auto"/>
        <w:rPr>
          <w:bCs/>
          <w:sz w:val="28"/>
          <w:szCs w:val="28"/>
        </w:rPr>
      </w:pPr>
      <w:r>
        <w:rPr>
          <w:bCs/>
          <w:sz w:val="28"/>
          <w:szCs w:val="28"/>
        </w:rPr>
        <w:t xml:space="preserve">6 Months worked in Indian oil </w:t>
      </w:r>
      <w:proofErr w:type="spellStart"/>
      <w:r>
        <w:rPr>
          <w:bCs/>
          <w:sz w:val="28"/>
          <w:szCs w:val="28"/>
        </w:rPr>
        <w:t>pv</w:t>
      </w:r>
      <w:r w:rsidRPr="00A20A8C">
        <w:rPr>
          <w:bCs/>
          <w:sz w:val="28"/>
          <w:szCs w:val="28"/>
        </w:rPr>
        <w:t>t</w:t>
      </w:r>
      <w:proofErr w:type="spellEnd"/>
      <w:r w:rsidRPr="00A20A8C">
        <w:rPr>
          <w:bCs/>
          <w:sz w:val="28"/>
          <w:szCs w:val="28"/>
        </w:rPr>
        <w:t xml:space="preserve"> ltd as Data operator</w:t>
      </w:r>
    </w:p>
    <w:p w14:paraId="7A8225B9" w14:textId="3894F404" w:rsidR="00A20A8C" w:rsidRPr="00A20A8C" w:rsidRDefault="00A20A8C" w:rsidP="009E6065">
      <w:pPr>
        <w:pStyle w:val="ListParagraph"/>
        <w:numPr>
          <w:ilvl w:val="0"/>
          <w:numId w:val="5"/>
        </w:numPr>
        <w:spacing w:after="200" w:line="276" w:lineRule="auto"/>
        <w:rPr>
          <w:bCs/>
          <w:sz w:val="28"/>
          <w:szCs w:val="28"/>
        </w:rPr>
      </w:pPr>
      <w:r>
        <w:rPr>
          <w:bCs/>
          <w:sz w:val="28"/>
          <w:szCs w:val="28"/>
        </w:rPr>
        <w:t xml:space="preserve">From 2021 to till working in Global Systems as Account &amp; Office management </w:t>
      </w:r>
    </w:p>
    <w:p w14:paraId="78308AFD" w14:textId="77777777" w:rsidR="00B25A2B" w:rsidRDefault="00B25A2B" w:rsidP="00B25A2B">
      <w:pPr>
        <w:spacing w:after="200" w:line="276" w:lineRule="auto"/>
        <w:rPr>
          <w:b/>
          <w:bCs/>
          <w:sz w:val="28"/>
          <w:szCs w:val="28"/>
        </w:rPr>
      </w:pPr>
    </w:p>
    <w:p w14:paraId="3F6CD424" w14:textId="1F000BC1" w:rsidR="00B25A2B" w:rsidRDefault="00B25A2B" w:rsidP="00B25A2B">
      <w:pPr>
        <w:spacing w:after="200" w:line="276" w:lineRule="auto"/>
        <w:rPr>
          <w:b/>
          <w:bCs/>
          <w:sz w:val="28"/>
          <w:szCs w:val="28"/>
        </w:rPr>
      </w:pPr>
      <w:r>
        <w:rPr>
          <w:b/>
          <w:bCs/>
          <w:sz w:val="28"/>
          <w:szCs w:val="28"/>
        </w:rPr>
        <w:t xml:space="preserve">Hobbies and interest: </w:t>
      </w:r>
    </w:p>
    <w:p w14:paraId="745A2E6F" w14:textId="5577F485" w:rsidR="00EE2CF6" w:rsidRDefault="00EE2CF6" w:rsidP="00B25A2B">
      <w:pPr>
        <w:pStyle w:val="ListParagraph"/>
        <w:numPr>
          <w:ilvl w:val="0"/>
          <w:numId w:val="5"/>
        </w:numPr>
        <w:spacing w:after="200" w:line="276" w:lineRule="auto"/>
        <w:rPr>
          <w:sz w:val="28"/>
          <w:szCs w:val="28"/>
        </w:rPr>
      </w:pPr>
      <w:r>
        <w:rPr>
          <w:sz w:val="28"/>
          <w:szCs w:val="28"/>
        </w:rPr>
        <w:t>Listening &amp; Singing songs</w:t>
      </w:r>
    </w:p>
    <w:p w14:paraId="096A80C9" w14:textId="73B26CAD" w:rsidR="00B25A2B" w:rsidRPr="00EE2CF6" w:rsidRDefault="00EE2CF6" w:rsidP="00EE2CF6">
      <w:pPr>
        <w:pStyle w:val="ListParagraph"/>
        <w:numPr>
          <w:ilvl w:val="0"/>
          <w:numId w:val="5"/>
        </w:numPr>
        <w:spacing w:after="200" w:line="276" w:lineRule="auto"/>
        <w:rPr>
          <w:sz w:val="28"/>
          <w:szCs w:val="28"/>
        </w:rPr>
      </w:pPr>
      <w:r>
        <w:rPr>
          <w:sz w:val="28"/>
          <w:szCs w:val="28"/>
        </w:rPr>
        <w:t xml:space="preserve">Arts &amp; painting </w:t>
      </w:r>
      <w:r w:rsidR="00B25A2B" w:rsidRPr="00EE2CF6">
        <w:rPr>
          <w:sz w:val="28"/>
          <w:szCs w:val="28"/>
        </w:rPr>
        <w:t xml:space="preserve"> </w:t>
      </w:r>
    </w:p>
    <w:p w14:paraId="608CB1BF" w14:textId="712EA8F5" w:rsidR="00B25A2B" w:rsidRPr="00B25A2B" w:rsidRDefault="00EE2CF6" w:rsidP="00B25A2B">
      <w:pPr>
        <w:pStyle w:val="ListParagraph"/>
        <w:numPr>
          <w:ilvl w:val="0"/>
          <w:numId w:val="5"/>
        </w:numPr>
        <w:spacing w:after="200" w:line="276" w:lineRule="auto"/>
        <w:rPr>
          <w:sz w:val="28"/>
          <w:szCs w:val="28"/>
        </w:rPr>
      </w:pPr>
      <w:r>
        <w:rPr>
          <w:sz w:val="28"/>
          <w:szCs w:val="28"/>
        </w:rPr>
        <w:t>Playing Gam</w:t>
      </w:r>
      <w:r w:rsidR="000D1990">
        <w:rPr>
          <w:sz w:val="28"/>
          <w:szCs w:val="28"/>
        </w:rPr>
        <w:t>e</w:t>
      </w:r>
      <w:r>
        <w:rPr>
          <w:sz w:val="28"/>
          <w:szCs w:val="28"/>
        </w:rPr>
        <w:t>s</w:t>
      </w:r>
      <w:r w:rsidR="00B25A2B" w:rsidRPr="00B25A2B">
        <w:rPr>
          <w:sz w:val="28"/>
          <w:szCs w:val="28"/>
        </w:rPr>
        <w:t xml:space="preserve"> </w:t>
      </w:r>
    </w:p>
    <w:p w14:paraId="22BDEE78" w14:textId="0AB0E216" w:rsidR="00B25A2B" w:rsidRDefault="00B25A2B" w:rsidP="00EE2CF6">
      <w:pPr>
        <w:pStyle w:val="ListParagraph"/>
        <w:spacing w:after="200" w:line="276" w:lineRule="auto"/>
        <w:rPr>
          <w:sz w:val="28"/>
          <w:szCs w:val="28"/>
        </w:rPr>
      </w:pPr>
    </w:p>
    <w:p w14:paraId="44B6D845" w14:textId="77777777" w:rsidR="00BA001C" w:rsidRDefault="00BA001C" w:rsidP="00B25A2B">
      <w:pPr>
        <w:spacing w:after="200" w:line="276" w:lineRule="auto"/>
        <w:rPr>
          <w:b/>
          <w:bCs/>
          <w:sz w:val="28"/>
          <w:szCs w:val="28"/>
        </w:rPr>
      </w:pPr>
    </w:p>
    <w:p w14:paraId="7BFA6701" w14:textId="77777777" w:rsidR="00BA001C" w:rsidRDefault="00BA001C" w:rsidP="00B25A2B">
      <w:pPr>
        <w:spacing w:after="200" w:line="276" w:lineRule="auto"/>
        <w:rPr>
          <w:b/>
          <w:bCs/>
          <w:sz w:val="28"/>
          <w:szCs w:val="28"/>
        </w:rPr>
      </w:pPr>
    </w:p>
    <w:p w14:paraId="70FA57FE" w14:textId="3593A3A9" w:rsidR="00B25A2B" w:rsidRDefault="00B25A2B" w:rsidP="00B25A2B">
      <w:pPr>
        <w:spacing w:after="200" w:line="276" w:lineRule="auto"/>
        <w:rPr>
          <w:b/>
          <w:bCs/>
          <w:sz w:val="28"/>
          <w:szCs w:val="28"/>
        </w:rPr>
      </w:pPr>
      <w:r w:rsidRPr="00B25A2B">
        <w:rPr>
          <w:b/>
          <w:bCs/>
          <w:sz w:val="28"/>
          <w:szCs w:val="28"/>
        </w:rPr>
        <w:t xml:space="preserve">Personal </w:t>
      </w:r>
      <w:proofErr w:type="gramStart"/>
      <w:r w:rsidRPr="00B25A2B">
        <w:rPr>
          <w:b/>
          <w:bCs/>
          <w:sz w:val="28"/>
          <w:szCs w:val="28"/>
        </w:rPr>
        <w:t xml:space="preserve">information </w:t>
      </w:r>
      <w:r>
        <w:rPr>
          <w:b/>
          <w:bCs/>
          <w:sz w:val="28"/>
          <w:szCs w:val="28"/>
        </w:rPr>
        <w:t>:</w:t>
      </w:r>
      <w:proofErr w:type="gramEnd"/>
    </w:p>
    <w:p w14:paraId="2DFA0CE8" w14:textId="77777777" w:rsidR="000D1990" w:rsidRDefault="009153A7" w:rsidP="009153A7">
      <w:pPr>
        <w:pStyle w:val="ListParagraph"/>
        <w:numPr>
          <w:ilvl w:val="0"/>
          <w:numId w:val="7"/>
        </w:numPr>
        <w:rPr>
          <w:b/>
          <w:bCs/>
        </w:rPr>
      </w:pPr>
      <w:r>
        <w:rPr>
          <w:b/>
          <w:bCs/>
        </w:rPr>
        <w:t xml:space="preserve">Name                       </w:t>
      </w:r>
      <w:proofErr w:type="gramStart"/>
      <w:r>
        <w:rPr>
          <w:b/>
          <w:bCs/>
        </w:rPr>
        <w:t xml:space="preserve">  :</w:t>
      </w:r>
      <w:proofErr w:type="gramEnd"/>
      <w:r>
        <w:rPr>
          <w:b/>
          <w:bCs/>
        </w:rPr>
        <w:t xml:space="preserve"> </w:t>
      </w:r>
      <w:proofErr w:type="spellStart"/>
      <w:r w:rsidR="00EE2CF6">
        <w:rPr>
          <w:b/>
          <w:bCs/>
        </w:rPr>
        <w:t>Akshata</w:t>
      </w:r>
      <w:proofErr w:type="spellEnd"/>
      <w:r w:rsidR="00EE2CF6">
        <w:rPr>
          <w:b/>
          <w:bCs/>
        </w:rPr>
        <w:t xml:space="preserve"> M </w:t>
      </w:r>
      <w:proofErr w:type="spellStart"/>
      <w:r w:rsidR="00EE2CF6">
        <w:rPr>
          <w:b/>
          <w:bCs/>
        </w:rPr>
        <w:t>Shindolkar</w:t>
      </w:r>
      <w:proofErr w:type="spellEnd"/>
    </w:p>
    <w:p w14:paraId="3C5EF6E3" w14:textId="10A8921D" w:rsidR="0036414A" w:rsidRDefault="009153A7" w:rsidP="000D1990">
      <w:pPr>
        <w:pStyle w:val="ListParagraph"/>
        <w:rPr>
          <w:b/>
          <w:bCs/>
        </w:rPr>
      </w:pPr>
      <w:r>
        <w:rPr>
          <w:b/>
          <w:bCs/>
        </w:rPr>
        <w:t xml:space="preserve"> </w:t>
      </w:r>
    </w:p>
    <w:p w14:paraId="646750C5" w14:textId="6CCDEB78" w:rsidR="009153A7" w:rsidRDefault="00EE2CF6" w:rsidP="009153A7">
      <w:pPr>
        <w:pStyle w:val="ListParagraph"/>
        <w:numPr>
          <w:ilvl w:val="0"/>
          <w:numId w:val="7"/>
        </w:numPr>
        <w:rPr>
          <w:b/>
          <w:bCs/>
        </w:rPr>
      </w:pPr>
      <w:r>
        <w:rPr>
          <w:b/>
          <w:bCs/>
        </w:rPr>
        <w:t xml:space="preserve">Date of birth           </w:t>
      </w:r>
      <w:proofErr w:type="gramStart"/>
      <w:r>
        <w:rPr>
          <w:b/>
          <w:bCs/>
        </w:rPr>
        <w:t xml:space="preserve">  :</w:t>
      </w:r>
      <w:proofErr w:type="gramEnd"/>
      <w:r>
        <w:rPr>
          <w:b/>
          <w:bCs/>
        </w:rPr>
        <w:t xml:space="preserve"> 10/11/1997</w:t>
      </w:r>
    </w:p>
    <w:p w14:paraId="32CF5238" w14:textId="5254F8A7" w:rsidR="000D1990" w:rsidRPr="000D1990" w:rsidRDefault="000D1990" w:rsidP="000D1990">
      <w:pPr>
        <w:rPr>
          <w:b/>
          <w:bCs/>
        </w:rPr>
      </w:pPr>
    </w:p>
    <w:p w14:paraId="7C69A5C2" w14:textId="20D4077F" w:rsidR="00EE2CF6" w:rsidRDefault="00EE2CF6" w:rsidP="009153A7">
      <w:pPr>
        <w:pStyle w:val="ListParagraph"/>
        <w:numPr>
          <w:ilvl w:val="0"/>
          <w:numId w:val="7"/>
        </w:numPr>
        <w:rPr>
          <w:b/>
          <w:bCs/>
        </w:rPr>
      </w:pPr>
      <w:r>
        <w:rPr>
          <w:b/>
          <w:bCs/>
        </w:rPr>
        <w:t xml:space="preserve">Gender                     </w:t>
      </w:r>
      <w:proofErr w:type="gramStart"/>
      <w:r>
        <w:rPr>
          <w:b/>
          <w:bCs/>
        </w:rPr>
        <w:t xml:space="preserve">  :</w:t>
      </w:r>
      <w:proofErr w:type="gramEnd"/>
      <w:r>
        <w:rPr>
          <w:b/>
          <w:bCs/>
        </w:rPr>
        <w:t xml:space="preserve"> Female </w:t>
      </w:r>
    </w:p>
    <w:p w14:paraId="01304B0A" w14:textId="07509B46" w:rsidR="000D1990" w:rsidRPr="000D1990" w:rsidRDefault="000D1990" w:rsidP="000D1990">
      <w:pPr>
        <w:rPr>
          <w:b/>
          <w:bCs/>
        </w:rPr>
      </w:pPr>
    </w:p>
    <w:p w14:paraId="6BC14287" w14:textId="3A618DC5" w:rsidR="00EE2CF6" w:rsidRDefault="009153A7" w:rsidP="009153A7">
      <w:pPr>
        <w:pStyle w:val="ListParagraph"/>
        <w:numPr>
          <w:ilvl w:val="0"/>
          <w:numId w:val="7"/>
        </w:numPr>
        <w:rPr>
          <w:b/>
          <w:bCs/>
        </w:rPr>
      </w:pPr>
      <w:r>
        <w:rPr>
          <w:b/>
          <w:bCs/>
        </w:rPr>
        <w:t xml:space="preserve">Marital status         </w:t>
      </w:r>
      <w:proofErr w:type="gramStart"/>
      <w:r>
        <w:rPr>
          <w:b/>
          <w:bCs/>
        </w:rPr>
        <w:t xml:space="preserve">  :</w:t>
      </w:r>
      <w:proofErr w:type="gramEnd"/>
      <w:r>
        <w:rPr>
          <w:b/>
          <w:bCs/>
        </w:rPr>
        <w:t xml:space="preserve"> unmarried</w:t>
      </w:r>
    </w:p>
    <w:p w14:paraId="4B888107" w14:textId="19CB3D77" w:rsidR="000D1990" w:rsidRPr="000D1990" w:rsidRDefault="000D1990" w:rsidP="000D1990">
      <w:pPr>
        <w:rPr>
          <w:b/>
          <w:bCs/>
        </w:rPr>
      </w:pPr>
    </w:p>
    <w:p w14:paraId="06B3A3FF" w14:textId="2501B1B5" w:rsidR="009153A7" w:rsidRDefault="00EE2CF6" w:rsidP="009153A7">
      <w:pPr>
        <w:pStyle w:val="ListParagraph"/>
        <w:numPr>
          <w:ilvl w:val="0"/>
          <w:numId w:val="7"/>
        </w:numPr>
        <w:rPr>
          <w:b/>
          <w:bCs/>
        </w:rPr>
      </w:pPr>
      <w:proofErr w:type="spellStart"/>
      <w:r>
        <w:rPr>
          <w:b/>
          <w:bCs/>
        </w:rPr>
        <w:t>Caste</w:t>
      </w:r>
      <w:proofErr w:type="spellEnd"/>
      <w:r>
        <w:rPr>
          <w:b/>
          <w:bCs/>
        </w:rPr>
        <w:t xml:space="preserve">                        </w:t>
      </w:r>
      <w:proofErr w:type="gramStart"/>
      <w:r>
        <w:rPr>
          <w:b/>
          <w:bCs/>
        </w:rPr>
        <w:t xml:space="preserve">  :</w:t>
      </w:r>
      <w:proofErr w:type="gramEnd"/>
      <w:r>
        <w:rPr>
          <w:b/>
          <w:bCs/>
        </w:rPr>
        <w:t xml:space="preserve"> Hindu Maratha</w:t>
      </w:r>
      <w:r w:rsidR="009153A7">
        <w:rPr>
          <w:b/>
          <w:bCs/>
        </w:rPr>
        <w:t xml:space="preserve"> </w:t>
      </w:r>
    </w:p>
    <w:p w14:paraId="4D0B3E6D" w14:textId="7A685E86" w:rsidR="000D1990" w:rsidRPr="000D1990" w:rsidRDefault="000D1990" w:rsidP="000D1990">
      <w:pPr>
        <w:rPr>
          <w:b/>
          <w:bCs/>
        </w:rPr>
      </w:pPr>
    </w:p>
    <w:p w14:paraId="1AD8A415" w14:textId="10FF2621" w:rsidR="009153A7" w:rsidRDefault="009153A7" w:rsidP="009153A7">
      <w:pPr>
        <w:pStyle w:val="ListParagraph"/>
        <w:numPr>
          <w:ilvl w:val="0"/>
          <w:numId w:val="7"/>
        </w:numPr>
        <w:rPr>
          <w:b/>
          <w:bCs/>
        </w:rPr>
      </w:pPr>
      <w:r>
        <w:rPr>
          <w:b/>
          <w:bCs/>
        </w:rPr>
        <w:t xml:space="preserve">Languages known  </w:t>
      </w:r>
      <w:proofErr w:type="gramStart"/>
      <w:r>
        <w:rPr>
          <w:b/>
          <w:bCs/>
        </w:rPr>
        <w:t xml:space="preserve">  :</w:t>
      </w:r>
      <w:proofErr w:type="gramEnd"/>
      <w:r w:rsidR="00EE2CF6" w:rsidRPr="00EE2CF6">
        <w:rPr>
          <w:b/>
          <w:bCs/>
        </w:rPr>
        <w:t xml:space="preserve"> Marathi</w:t>
      </w:r>
      <w:r w:rsidR="00EE2CF6">
        <w:rPr>
          <w:b/>
          <w:bCs/>
        </w:rPr>
        <w:t>, Hindi, Kannada</w:t>
      </w:r>
      <w:r>
        <w:rPr>
          <w:b/>
          <w:bCs/>
        </w:rPr>
        <w:t xml:space="preserve">, </w:t>
      </w:r>
      <w:r w:rsidR="00EE2CF6">
        <w:rPr>
          <w:b/>
          <w:bCs/>
        </w:rPr>
        <w:t>English</w:t>
      </w:r>
      <w:r>
        <w:rPr>
          <w:b/>
          <w:bCs/>
        </w:rPr>
        <w:t xml:space="preserve">.  </w:t>
      </w:r>
    </w:p>
    <w:p w14:paraId="276685C0" w14:textId="0DCDA7D7" w:rsidR="000D1990" w:rsidRPr="000D1990" w:rsidRDefault="000D1990" w:rsidP="000D1990">
      <w:pPr>
        <w:rPr>
          <w:b/>
          <w:bCs/>
        </w:rPr>
      </w:pPr>
    </w:p>
    <w:p w14:paraId="7AC60BA6" w14:textId="77777777" w:rsidR="009E2D2B" w:rsidRDefault="009153A7" w:rsidP="009153A7">
      <w:pPr>
        <w:pStyle w:val="ListParagraph"/>
        <w:numPr>
          <w:ilvl w:val="0"/>
          <w:numId w:val="7"/>
        </w:numPr>
        <w:rPr>
          <w:b/>
          <w:bCs/>
        </w:rPr>
      </w:pPr>
      <w:r>
        <w:rPr>
          <w:b/>
          <w:bCs/>
        </w:rPr>
        <w:t xml:space="preserve">Permanent </w:t>
      </w:r>
      <w:proofErr w:type="gramStart"/>
      <w:r>
        <w:rPr>
          <w:b/>
          <w:bCs/>
        </w:rPr>
        <w:t>address  :</w:t>
      </w:r>
      <w:proofErr w:type="gramEnd"/>
      <w:r>
        <w:rPr>
          <w:b/>
          <w:bCs/>
        </w:rPr>
        <w:t xml:space="preserve"> </w:t>
      </w:r>
      <w:r w:rsidR="009E2D2B">
        <w:rPr>
          <w:b/>
          <w:bCs/>
        </w:rPr>
        <w:t xml:space="preserve">R. S. No. 153/1 and 153/2 </w:t>
      </w:r>
      <w:proofErr w:type="spellStart"/>
      <w:r w:rsidR="009E2D2B">
        <w:rPr>
          <w:b/>
          <w:bCs/>
        </w:rPr>
        <w:t>Mauli</w:t>
      </w:r>
      <w:proofErr w:type="spellEnd"/>
      <w:r w:rsidR="009E2D2B">
        <w:rPr>
          <w:b/>
          <w:bCs/>
        </w:rPr>
        <w:t xml:space="preserve"> Building 10</w:t>
      </w:r>
      <w:r w:rsidR="009E2D2B" w:rsidRPr="009E2D2B">
        <w:rPr>
          <w:b/>
          <w:bCs/>
          <w:vertAlign w:val="superscript"/>
        </w:rPr>
        <w:t>th</w:t>
      </w:r>
      <w:r w:rsidR="009E2D2B">
        <w:rPr>
          <w:b/>
          <w:bCs/>
        </w:rPr>
        <w:t xml:space="preserve"> cross </w:t>
      </w:r>
    </w:p>
    <w:p w14:paraId="0820E125" w14:textId="2614A129" w:rsidR="009153A7" w:rsidRDefault="009E2D2B" w:rsidP="009E2D2B">
      <w:pPr>
        <w:pStyle w:val="ListParagraph"/>
        <w:rPr>
          <w:b/>
          <w:bCs/>
        </w:rPr>
      </w:pPr>
      <w:r>
        <w:rPr>
          <w:b/>
          <w:bCs/>
        </w:rPr>
        <w:t xml:space="preserve">Sai Colony </w:t>
      </w:r>
      <w:proofErr w:type="spellStart"/>
      <w:r>
        <w:rPr>
          <w:b/>
          <w:bCs/>
        </w:rPr>
        <w:t>Angol</w:t>
      </w:r>
      <w:proofErr w:type="spellEnd"/>
      <w:r>
        <w:rPr>
          <w:b/>
          <w:bCs/>
        </w:rPr>
        <w:t xml:space="preserve"> </w:t>
      </w:r>
      <w:proofErr w:type="spellStart"/>
      <w:r>
        <w:rPr>
          <w:b/>
          <w:bCs/>
        </w:rPr>
        <w:t>Vad</w:t>
      </w:r>
      <w:r w:rsidR="000D1990">
        <w:rPr>
          <w:b/>
          <w:bCs/>
        </w:rPr>
        <w:t>a</w:t>
      </w:r>
      <w:r>
        <w:rPr>
          <w:b/>
          <w:bCs/>
        </w:rPr>
        <w:t>gaon</w:t>
      </w:r>
      <w:proofErr w:type="spellEnd"/>
      <w:r>
        <w:rPr>
          <w:b/>
          <w:bCs/>
        </w:rPr>
        <w:t xml:space="preserve"> Belgaum</w:t>
      </w:r>
    </w:p>
    <w:p w14:paraId="00DE7D8D" w14:textId="77777777" w:rsidR="009E2D2B" w:rsidRDefault="009E2D2B" w:rsidP="009E2D2B">
      <w:pPr>
        <w:pStyle w:val="ListParagraph"/>
        <w:rPr>
          <w:b/>
          <w:bCs/>
        </w:rPr>
      </w:pPr>
    </w:p>
    <w:p w14:paraId="43573DEF" w14:textId="6BAE184F" w:rsidR="009153A7" w:rsidRDefault="009153A7" w:rsidP="009153A7">
      <w:pPr>
        <w:rPr>
          <w:b/>
          <w:bCs/>
        </w:rPr>
      </w:pPr>
      <w:r>
        <w:rPr>
          <w:b/>
          <w:bCs/>
        </w:rPr>
        <w:t xml:space="preserve"> </w:t>
      </w:r>
    </w:p>
    <w:p w14:paraId="083536E3" w14:textId="77777777" w:rsidR="009153A7" w:rsidRDefault="009153A7" w:rsidP="009153A7">
      <w:r>
        <w:t>I hereby declare that the details furnished above are true to the best my conscience and knowledge.</w:t>
      </w:r>
    </w:p>
    <w:p w14:paraId="7C87544A" w14:textId="77777777" w:rsidR="009153A7" w:rsidRDefault="009153A7" w:rsidP="009153A7">
      <w:pPr>
        <w:spacing w:after="200"/>
      </w:pPr>
      <w:r>
        <w:t xml:space="preserve">Place:               </w:t>
      </w:r>
      <w:r>
        <w:tab/>
        <w:t xml:space="preserve">                                                                                          Date:</w:t>
      </w:r>
    </w:p>
    <w:p w14:paraId="77B57ACE" w14:textId="77777777" w:rsidR="009153A7" w:rsidRPr="009153A7" w:rsidRDefault="009153A7" w:rsidP="009153A7">
      <w:pPr>
        <w:rPr>
          <w:b/>
          <w:bCs/>
        </w:rPr>
      </w:pPr>
    </w:p>
    <w:sectPr w:rsidR="009153A7" w:rsidRPr="00915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3"/>
    <w:lvl w:ilvl="0" w:tplc="707A7ECA">
      <w:start w:val="1"/>
      <w:numFmt w:val="bullet"/>
      <w:lvlText w:val=""/>
      <w:lvlJc w:val="left"/>
      <w:pPr>
        <w:ind w:left="720" w:hanging="360"/>
      </w:pPr>
      <w:rPr>
        <w:rFonts w:ascii="Symbol" w:hAnsi="Symbol"/>
        <w:b w:val="0"/>
        <w:bCs w:val="0"/>
      </w:rPr>
    </w:lvl>
    <w:lvl w:ilvl="1" w:tplc="A9907FC6">
      <w:start w:val="1"/>
      <w:numFmt w:val="bullet"/>
      <w:lvlText w:val="o"/>
      <w:lvlJc w:val="left"/>
      <w:pPr>
        <w:tabs>
          <w:tab w:val="num" w:pos="1440"/>
        </w:tabs>
        <w:ind w:left="1440" w:hanging="360"/>
      </w:pPr>
      <w:rPr>
        <w:rFonts w:ascii="Courier New" w:hAnsi="Courier New"/>
      </w:rPr>
    </w:lvl>
    <w:lvl w:ilvl="2" w:tplc="6C4035B2">
      <w:start w:val="1"/>
      <w:numFmt w:val="bullet"/>
      <w:lvlText w:val=""/>
      <w:lvlJc w:val="left"/>
      <w:pPr>
        <w:tabs>
          <w:tab w:val="num" w:pos="2160"/>
        </w:tabs>
        <w:ind w:left="2160" w:hanging="360"/>
      </w:pPr>
      <w:rPr>
        <w:rFonts w:ascii="Wingdings" w:hAnsi="Wingdings"/>
      </w:rPr>
    </w:lvl>
    <w:lvl w:ilvl="3" w:tplc="5E766492">
      <w:start w:val="1"/>
      <w:numFmt w:val="bullet"/>
      <w:lvlText w:val=""/>
      <w:lvlJc w:val="left"/>
      <w:pPr>
        <w:tabs>
          <w:tab w:val="num" w:pos="2880"/>
        </w:tabs>
        <w:ind w:left="2880" w:hanging="360"/>
      </w:pPr>
      <w:rPr>
        <w:rFonts w:ascii="Symbol" w:hAnsi="Symbol"/>
      </w:rPr>
    </w:lvl>
    <w:lvl w:ilvl="4" w:tplc="B396FE00">
      <w:start w:val="1"/>
      <w:numFmt w:val="bullet"/>
      <w:lvlText w:val="o"/>
      <w:lvlJc w:val="left"/>
      <w:pPr>
        <w:tabs>
          <w:tab w:val="num" w:pos="3600"/>
        </w:tabs>
        <w:ind w:left="3600" w:hanging="360"/>
      </w:pPr>
      <w:rPr>
        <w:rFonts w:ascii="Courier New" w:hAnsi="Courier New"/>
      </w:rPr>
    </w:lvl>
    <w:lvl w:ilvl="5" w:tplc="E5884AA4">
      <w:start w:val="1"/>
      <w:numFmt w:val="bullet"/>
      <w:lvlText w:val=""/>
      <w:lvlJc w:val="left"/>
      <w:pPr>
        <w:tabs>
          <w:tab w:val="num" w:pos="4320"/>
        </w:tabs>
        <w:ind w:left="4320" w:hanging="360"/>
      </w:pPr>
      <w:rPr>
        <w:rFonts w:ascii="Wingdings" w:hAnsi="Wingdings"/>
      </w:rPr>
    </w:lvl>
    <w:lvl w:ilvl="6" w:tplc="DBEC8C3A">
      <w:start w:val="1"/>
      <w:numFmt w:val="bullet"/>
      <w:lvlText w:val=""/>
      <w:lvlJc w:val="left"/>
      <w:pPr>
        <w:tabs>
          <w:tab w:val="num" w:pos="5040"/>
        </w:tabs>
        <w:ind w:left="5040" w:hanging="360"/>
      </w:pPr>
      <w:rPr>
        <w:rFonts w:ascii="Symbol" w:hAnsi="Symbol"/>
      </w:rPr>
    </w:lvl>
    <w:lvl w:ilvl="7" w:tplc="3404C876">
      <w:start w:val="1"/>
      <w:numFmt w:val="bullet"/>
      <w:lvlText w:val="o"/>
      <w:lvlJc w:val="left"/>
      <w:pPr>
        <w:tabs>
          <w:tab w:val="num" w:pos="5760"/>
        </w:tabs>
        <w:ind w:left="5760" w:hanging="360"/>
      </w:pPr>
      <w:rPr>
        <w:rFonts w:ascii="Courier New" w:hAnsi="Courier New"/>
      </w:rPr>
    </w:lvl>
    <w:lvl w:ilvl="8" w:tplc="CF6A96C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78DCFC7E">
      <w:start w:val="1"/>
      <w:numFmt w:val="bullet"/>
      <w:lvlText w:val=""/>
      <w:lvlJc w:val="left"/>
      <w:pPr>
        <w:ind w:left="720" w:hanging="360"/>
      </w:pPr>
      <w:rPr>
        <w:rFonts w:ascii="Symbol" w:hAnsi="Symbol"/>
        <w:b w:val="0"/>
        <w:bCs w:val="0"/>
      </w:rPr>
    </w:lvl>
    <w:lvl w:ilvl="1" w:tplc="21AC47BA">
      <w:start w:val="1"/>
      <w:numFmt w:val="bullet"/>
      <w:lvlText w:val="o"/>
      <w:lvlJc w:val="left"/>
      <w:pPr>
        <w:tabs>
          <w:tab w:val="num" w:pos="1440"/>
        </w:tabs>
        <w:ind w:left="1440" w:hanging="360"/>
      </w:pPr>
      <w:rPr>
        <w:rFonts w:ascii="Courier New" w:hAnsi="Courier New"/>
      </w:rPr>
    </w:lvl>
    <w:lvl w:ilvl="2" w:tplc="2416A4C2">
      <w:start w:val="1"/>
      <w:numFmt w:val="bullet"/>
      <w:lvlText w:val=""/>
      <w:lvlJc w:val="left"/>
      <w:pPr>
        <w:tabs>
          <w:tab w:val="num" w:pos="2160"/>
        </w:tabs>
        <w:ind w:left="2160" w:hanging="360"/>
      </w:pPr>
      <w:rPr>
        <w:rFonts w:ascii="Wingdings" w:hAnsi="Wingdings"/>
      </w:rPr>
    </w:lvl>
    <w:lvl w:ilvl="3" w:tplc="19845056">
      <w:start w:val="1"/>
      <w:numFmt w:val="bullet"/>
      <w:lvlText w:val=""/>
      <w:lvlJc w:val="left"/>
      <w:pPr>
        <w:tabs>
          <w:tab w:val="num" w:pos="2880"/>
        </w:tabs>
        <w:ind w:left="2880" w:hanging="360"/>
      </w:pPr>
      <w:rPr>
        <w:rFonts w:ascii="Symbol" w:hAnsi="Symbol"/>
      </w:rPr>
    </w:lvl>
    <w:lvl w:ilvl="4" w:tplc="43E0362A">
      <w:start w:val="1"/>
      <w:numFmt w:val="bullet"/>
      <w:lvlText w:val="o"/>
      <w:lvlJc w:val="left"/>
      <w:pPr>
        <w:tabs>
          <w:tab w:val="num" w:pos="3600"/>
        </w:tabs>
        <w:ind w:left="3600" w:hanging="360"/>
      </w:pPr>
      <w:rPr>
        <w:rFonts w:ascii="Courier New" w:hAnsi="Courier New"/>
      </w:rPr>
    </w:lvl>
    <w:lvl w:ilvl="5" w:tplc="309C40D8">
      <w:start w:val="1"/>
      <w:numFmt w:val="bullet"/>
      <w:lvlText w:val=""/>
      <w:lvlJc w:val="left"/>
      <w:pPr>
        <w:tabs>
          <w:tab w:val="num" w:pos="4320"/>
        </w:tabs>
        <w:ind w:left="4320" w:hanging="360"/>
      </w:pPr>
      <w:rPr>
        <w:rFonts w:ascii="Wingdings" w:hAnsi="Wingdings"/>
      </w:rPr>
    </w:lvl>
    <w:lvl w:ilvl="6" w:tplc="0908DCC2">
      <w:start w:val="1"/>
      <w:numFmt w:val="bullet"/>
      <w:lvlText w:val=""/>
      <w:lvlJc w:val="left"/>
      <w:pPr>
        <w:tabs>
          <w:tab w:val="num" w:pos="5040"/>
        </w:tabs>
        <w:ind w:left="5040" w:hanging="360"/>
      </w:pPr>
      <w:rPr>
        <w:rFonts w:ascii="Symbol" w:hAnsi="Symbol"/>
      </w:rPr>
    </w:lvl>
    <w:lvl w:ilvl="7" w:tplc="B1708156">
      <w:start w:val="1"/>
      <w:numFmt w:val="bullet"/>
      <w:lvlText w:val="o"/>
      <w:lvlJc w:val="left"/>
      <w:pPr>
        <w:tabs>
          <w:tab w:val="num" w:pos="5760"/>
        </w:tabs>
        <w:ind w:left="5760" w:hanging="360"/>
      </w:pPr>
      <w:rPr>
        <w:rFonts w:ascii="Courier New" w:hAnsi="Courier New"/>
      </w:rPr>
    </w:lvl>
    <w:lvl w:ilvl="8" w:tplc="63BE00A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D7A6BD6C">
      <w:start w:val="1"/>
      <w:numFmt w:val="bullet"/>
      <w:lvlText w:val=""/>
      <w:lvlJc w:val="left"/>
      <w:pPr>
        <w:ind w:left="720" w:hanging="360"/>
      </w:pPr>
      <w:rPr>
        <w:rFonts w:ascii="Symbol" w:hAnsi="Symbol"/>
        <w:b w:val="0"/>
        <w:bCs w:val="0"/>
      </w:rPr>
    </w:lvl>
    <w:lvl w:ilvl="1" w:tplc="6E7E3978">
      <w:start w:val="1"/>
      <w:numFmt w:val="bullet"/>
      <w:lvlText w:val="o"/>
      <w:lvlJc w:val="left"/>
      <w:pPr>
        <w:tabs>
          <w:tab w:val="num" w:pos="1440"/>
        </w:tabs>
        <w:ind w:left="1440" w:hanging="360"/>
      </w:pPr>
      <w:rPr>
        <w:rFonts w:ascii="Courier New" w:hAnsi="Courier New"/>
      </w:rPr>
    </w:lvl>
    <w:lvl w:ilvl="2" w:tplc="39B0635C">
      <w:start w:val="1"/>
      <w:numFmt w:val="bullet"/>
      <w:lvlText w:val=""/>
      <w:lvlJc w:val="left"/>
      <w:pPr>
        <w:tabs>
          <w:tab w:val="num" w:pos="2160"/>
        </w:tabs>
        <w:ind w:left="2160" w:hanging="360"/>
      </w:pPr>
      <w:rPr>
        <w:rFonts w:ascii="Wingdings" w:hAnsi="Wingdings"/>
      </w:rPr>
    </w:lvl>
    <w:lvl w:ilvl="3" w:tplc="220EF4C2">
      <w:start w:val="1"/>
      <w:numFmt w:val="bullet"/>
      <w:lvlText w:val=""/>
      <w:lvlJc w:val="left"/>
      <w:pPr>
        <w:tabs>
          <w:tab w:val="num" w:pos="2880"/>
        </w:tabs>
        <w:ind w:left="2880" w:hanging="360"/>
      </w:pPr>
      <w:rPr>
        <w:rFonts w:ascii="Symbol" w:hAnsi="Symbol"/>
      </w:rPr>
    </w:lvl>
    <w:lvl w:ilvl="4" w:tplc="461896AE">
      <w:start w:val="1"/>
      <w:numFmt w:val="bullet"/>
      <w:lvlText w:val="o"/>
      <w:lvlJc w:val="left"/>
      <w:pPr>
        <w:tabs>
          <w:tab w:val="num" w:pos="3600"/>
        </w:tabs>
        <w:ind w:left="3600" w:hanging="360"/>
      </w:pPr>
      <w:rPr>
        <w:rFonts w:ascii="Courier New" w:hAnsi="Courier New"/>
      </w:rPr>
    </w:lvl>
    <w:lvl w:ilvl="5" w:tplc="31BEA7E4">
      <w:start w:val="1"/>
      <w:numFmt w:val="bullet"/>
      <w:lvlText w:val=""/>
      <w:lvlJc w:val="left"/>
      <w:pPr>
        <w:tabs>
          <w:tab w:val="num" w:pos="4320"/>
        </w:tabs>
        <w:ind w:left="4320" w:hanging="360"/>
      </w:pPr>
      <w:rPr>
        <w:rFonts w:ascii="Wingdings" w:hAnsi="Wingdings"/>
      </w:rPr>
    </w:lvl>
    <w:lvl w:ilvl="6" w:tplc="46EE88DA">
      <w:start w:val="1"/>
      <w:numFmt w:val="bullet"/>
      <w:lvlText w:val=""/>
      <w:lvlJc w:val="left"/>
      <w:pPr>
        <w:tabs>
          <w:tab w:val="num" w:pos="5040"/>
        </w:tabs>
        <w:ind w:left="5040" w:hanging="360"/>
      </w:pPr>
      <w:rPr>
        <w:rFonts w:ascii="Symbol" w:hAnsi="Symbol"/>
      </w:rPr>
    </w:lvl>
    <w:lvl w:ilvl="7" w:tplc="7FC2B744">
      <w:start w:val="1"/>
      <w:numFmt w:val="bullet"/>
      <w:lvlText w:val="o"/>
      <w:lvlJc w:val="left"/>
      <w:pPr>
        <w:tabs>
          <w:tab w:val="num" w:pos="5760"/>
        </w:tabs>
        <w:ind w:left="5760" w:hanging="360"/>
      </w:pPr>
      <w:rPr>
        <w:rFonts w:ascii="Courier New" w:hAnsi="Courier New"/>
      </w:rPr>
    </w:lvl>
    <w:lvl w:ilvl="8" w:tplc="24B0DD18">
      <w:start w:val="1"/>
      <w:numFmt w:val="bullet"/>
      <w:lvlText w:val=""/>
      <w:lvlJc w:val="left"/>
      <w:pPr>
        <w:tabs>
          <w:tab w:val="num" w:pos="6480"/>
        </w:tabs>
        <w:ind w:left="6480" w:hanging="360"/>
      </w:pPr>
      <w:rPr>
        <w:rFonts w:ascii="Wingdings" w:hAnsi="Wingdings"/>
      </w:rPr>
    </w:lvl>
  </w:abstractNum>
  <w:abstractNum w:abstractNumId="3" w15:restartNumberingAfterBreak="0">
    <w:nsid w:val="2ECF6E1F"/>
    <w:multiLevelType w:val="hybridMultilevel"/>
    <w:tmpl w:val="57C6B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D7469A"/>
    <w:multiLevelType w:val="hybridMultilevel"/>
    <w:tmpl w:val="7C12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B09B6"/>
    <w:multiLevelType w:val="hybridMultilevel"/>
    <w:tmpl w:val="8924B8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8022FB6"/>
    <w:multiLevelType w:val="hybridMultilevel"/>
    <w:tmpl w:val="FAEE0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65"/>
    <w:rsid w:val="000D1990"/>
    <w:rsid w:val="00116A4D"/>
    <w:rsid w:val="0036414A"/>
    <w:rsid w:val="009153A7"/>
    <w:rsid w:val="009E2D2B"/>
    <w:rsid w:val="009E6065"/>
    <w:rsid w:val="00A20A8C"/>
    <w:rsid w:val="00B25A2B"/>
    <w:rsid w:val="00BA001C"/>
    <w:rsid w:val="00CA2204"/>
    <w:rsid w:val="00DD3F19"/>
    <w:rsid w:val="00DF04F4"/>
    <w:rsid w:val="00EE2C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4B37"/>
  <w15:chartTrackingRefBased/>
  <w15:docId w15:val="{109B917F-4026-4D67-984C-0DAD3D42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65"/>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065"/>
    <w:rPr>
      <w:color w:val="0563C1" w:themeColor="hyperlink"/>
      <w:u w:val="single"/>
    </w:rPr>
  </w:style>
  <w:style w:type="paragraph" w:styleId="ListParagraph">
    <w:name w:val="List Paragraph"/>
    <w:basedOn w:val="Normal"/>
    <w:uiPriority w:val="34"/>
    <w:qFormat/>
    <w:rsid w:val="009E6065"/>
    <w:pPr>
      <w:ind w:left="720"/>
      <w:contextualSpacing/>
    </w:pPr>
  </w:style>
  <w:style w:type="paragraph" w:styleId="BalloonText">
    <w:name w:val="Balloon Text"/>
    <w:basedOn w:val="Normal"/>
    <w:link w:val="BalloonTextChar"/>
    <w:uiPriority w:val="99"/>
    <w:semiHidden/>
    <w:unhideWhenUsed/>
    <w:rsid w:val="000D1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990"/>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akshatashindolkar9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EAEC-713A-46BC-9BE2-0D27C231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 yadav</dc:creator>
  <cp:keywords/>
  <dc:description/>
  <cp:lastModifiedBy>GLOBAL</cp:lastModifiedBy>
  <cp:revision>3</cp:revision>
  <cp:lastPrinted>2024-05-22T07:45:00Z</cp:lastPrinted>
  <dcterms:created xsi:type="dcterms:W3CDTF">2024-05-22T07:48:00Z</dcterms:created>
  <dcterms:modified xsi:type="dcterms:W3CDTF">2024-06-12T10:43:00Z</dcterms:modified>
</cp:coreProperties>
</file>