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A7742">
      <w:pPr>
        <w:pStyle w:val="Heading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080"/>
        </w:tabs>
        <w:spacing w:line="288" w:lineRule="auto"/>
        <w:ind w:left="-720" w:hanging="540"/>
        <w:jc w:val="both"/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4"/>
          <w:szCs w:val="24"/>
          <w:u w:val="single"/>
        </w:rPr>
        <w:t>Resume</w:t>
      </w:r>
    </w:p>
    <w:p w:rsidR="00A77B3E" w:rsidRDefault="001A7742">
      <w:pPr>
        <w:pStyle w:val="Heading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88" w:lineRule="auto"/>
        <w:ind w:left="0" w:hanging="5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Sarika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Bappasaheb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Jadhav.</w:t>
      </w:r>
    </w:p>
    <w:p w:rsidR="00A77B3E" w:rsidRDefault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-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46/1 N9H,</w:t>
      </w:r>
    </w:p>
    <w:p w:rsidR="006A656B" w:rsidRDefault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-5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Shri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krishnanagar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</w:p>
    <w:p w:rsidR="00A77B3E" w:rsidRDefault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-5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Hadco</w:t>
      </w:r>
      <w:proofErr w:type="gramStart"/>
      <w:r>
        <w:rPr>
          <w:rFonts w:ascii="Verdana" w:eastAsia="Verdana" w:hAnsi="Verdana" w:cs="Verdana"/>
          <w:sz w:val="20"/>
          <w:szCs w:val="20"/>
        </w:rPr>
        <w:t>,TV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Center </w:t>
      </w:r>
      <w:r w:rsidR="001A7742">
        <w:rPr>
          <w:rFonts w:ascii="Verdana" w:eastAsia="Verdana" w:hAnsi="Verdana" w:cs="Verdana"/>
          <w:sz w:val="20"/>
          <w:szCs w:val="20"/>
        </w:rPr>
        <w:t>,</w:t>
      </w:r>
    </w:p>
    <w:p w:rsidR="00A77B3E" w:rsidRDefault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-54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Aurangabad-431003</w:t>
      </w:r>
      <w:r w:rsidR="001A7742"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Maharashtra (India).</w:t>
      </w:r>
    </w:p>
    <w:p w:rsidR="00A77B3E" w:rsidRDefault="0001455B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-5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Mobile no: +91-9158319916</w:t>
      </w:r>
      <w:r w:rsidR="001A7742">
        <w:rPr>
          <w:rFonts w:ascii="Verdana" w:eastAsia="Verdana" w:hAnsi="Verdana" w:cs="Verdana"/>
          <w:sz w:val="20"/>
          <w:szCs w:val="20"/>
        </w:rPr>
        <w:t>/9860177612.</w:t>
      </w: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-547" w:right="-33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Email: </w:t>
      </w:r>
      <w:r>
        <w:rPr>
          <w:rFonts w:ascii="Verdana" w:eastAsia="Verdana" w:hAnsi="Verdana" w:cs="Verdana"/>
          <w:sz w:val="20"/>
          <w:szCs w:val="20"/>
          <w:u w:val="single"/>
        </w:rPr>
        <w:t>Sarika1.late@gmail.com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-547" w:right="-331"/>
        <w:rPr>
          <w:rFonts w:ascii="Verdana" w:eastAsia="Verdana" w:hAnsi="Verdana" w:cs="Verdana"/>
          <w:sz w:val="20"/>
          <w:szCs w:val="20"/>
          <w:u w:val="single"/>
        </w:rPr>
      </w:pP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-547" w:right="-33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Apply For the Post of</w:t>
      </w:r>
      <w:r w:rsidR="009048BB">
        <w:rPr>
          <w:rFonts w:ascii="Verdana" w:eastAsia="Verdana" w:hAnsi="Verdana" w:cs="Verdana"/>
          <w:sz w:val="20"/>
          <w:szCs w:val="20"/>
        </w:rPr>
        <w:t xml:space="preserve">: -      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ind w:left="-54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AE3E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</w:p>
          <w:p w:rsidR="00A77B3E" w:rsidRDefault="001A77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Career Objective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A77B3E" w:rsidRPr="005B15C5" w:rsidRDefault="001A7742" w:rsidP="005B1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 work in challenging and professional environment where I can apply my skill and knowledge and expertise to achieve organizational and personal excellence.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Pr="00AE3E33" w:rsidRDefault="00AE3E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 xml:space="preserve">Key Skills 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6A656B" w:rsidRPr="006A656B" w:rsidRDefault="006A656B" w:rsidP="0001455B">
      <w:pPr>
        <w:numPr>
          <w:ilvl w:val="0"/>
          <w:numId w:val="6"/>
        </w:numPr>
        <w:spacing w:before="100" w:after="100"/>
        <w:textAlignment w:val="baseline"/>
        <w:rPr>
          <w:rFonts w:ascii="Verdana" w:hAnsi="Verdana"/>
        </w:rPr>
      </w:pPr>
      <w:r>
        <w:rPr>
          <w:rStyle w:val="Strong"/>
          <w:rFonts w:ascii="Verdana" w:hAnsi="Verdana"/>
          <w:b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6A656B">
        <w:rPr>
          <w:rStyle w:val="Strong"/>
          <w:rFonts w:ascii="Verdana" w:hAnsi="Verdana"/>
          <w:b/>
          <w:sz w:val="20"/>
          <w:szCs w:val="20"/>
          <w:bdr w:val="none" w:sz="0" w:space="0" w:color="auto" w:frame="1"/>
          <w:shd w:val="clear" w:color="auto" w:fill="FFFFFF"/>
        </w:rPr>
        <w:t>trong in handling cash counter</w:t>
      </w:r>
    </w:p>
    <w:p w:rsidR="0001455B" w:rsidRPr="0001455B" w:rsidRDefault="0001455B" w:rsidP="0001455B">
      <w:pPr>
        <w:numPr>
          <w:ilvl w:val="0"/>
          <w:numId w:val="6"/>
        </w:numPr>
        <w:spacing w:before="100" w:after="100"/>
        <w:textAlignment w:val="baseline"/>
        <w:rPr>
          <w:rFonts w:ascii="Verdana" w:hAnsi="Verdana"/>
        </w:rPr>
      </w:pPr>
      <w:r w:rsidRPr="0001455B">
        <w:rPr>
          <w:rFonts w:ascii="Verdana" w:hAnsi="Verdana"/>
          <w:sz w:val="20"/>
          <w:szCs w:val="20"/>
        </w:rPr>
        <w:t>Daily stock counting &amp;</w:t>
      </w:r>
      <w:r w:rsidR="006A656B">
        <w:rPr>
          <w:rFonts w:ascii="Verdana" w:hAnsi="Verdana"/>
          <w:sz w:val="20"/>
          <w:szCs w:val="20"/>
        </w:rPr>
        <w:t xml:space="preserve"> </w:t>
      </w:r>
      <w:r w:rsidRPr="0001455B">
        <w:rPr>
          <w:rFonts w:ascii="Verdana" w:hAnsi="Verdana"/>
          <w:sz w:val="20"/>
          <w:szCs w:val="20"/>
        </w:rPr>
        <w:t>Check system stock physical stock.</w:t>
      </w:r>
    </w:p>
    <w:p w:rsidR="0001455B" w:rsidRPr="0001455B" w:rsidRDefault="0001455B" w:rsidP="0001455B">
      <w:pPr>
        <w:numPr>
          <w:ilvl w:val="0"/>
          <w:numId w:val="6"/>
        </w:numPr>
        <w:spacing w:before="100" w:after="100"/>
        <w:textAlignment w:val="baseline"/>
        <w:rPr>
          <w:rFonts w:ascii="Verdana" w:hAnsi="Verdana"/>
        </w:rPr>
      </w:pPr>
      <w:r w:rsidRPr="0001455B">
        <w:rPr>
          <w:rFonts w:ascii="Verdana" w:hAnsi="Verdana"/>
          <w:sz w:val="20"/>
          <w:szCs w:val="20"/>
        </w:rPr>
        <w:t>Old gold Check &amp; send to HO.</w:t>
      </w:r>
    </w:p>
    <w:p w:rsidR="0001455B" w:rsidRPr="0001455B" w:rsidRDefault="0001455B" w:rsidP="0001455B">
      <w:pPr>
        <w:numPr>
          <w:ilvl w:val="0"/>
          <w:numId w:val="6"/>
        </w:numPr>
        <w:spacing w:before="100" w:after="100"/>
        <w:textAlignment w:val="baseline"/>
        <w:rPr>
          <w:rFonts w:ascii="Verdana" w:hAnsi="Verdana"/>
        </w:rPr>
      </w:pPr>
      <w:r w:rsidRPr="0001455B">
        <w:rPr>
          <w:rFonts w:ascii="Verdana" w:hAnsi="Verdana"/>
          <w:sz w:val="20"/>
          <w:szCs w:val="20"/>
        </w:rPr>
        <w:t xml:space="preserve">Gold </w:t>
      </w:r>
      <w:proofErr w:type="gramStart"/>
      <w:r w:rsidRPr="0001455B">
        <w:rPr>
          <w:rFonts w:ascii="Verdana" w:hAnsi="Verdana"/>
          <w:sz w:val="20"/>
          <w:szCs w:val="20"/>
        </w:rPr>
        <w:t>stock  </w:t>
      </w:r>
      <w:proofErr w:type="spellStart"/>
      <w:r w:rsidRPr="0001455B">
        <w:rPr>
          <w:rFonts w:ascii="Verdana" w:hAnsi="Verdana"/>
          <w:sz w:val="20"/>
          <w:szCs w:val="20"/>
        </w:rPr>
        <w:t>Inword</w:t>
      </w:r>
      <w:proofErr w:type="spellEnd"/>
      <w:proofErr w:type="gramEnd"/>
      <w:r w:rsidRPr="0001455B">
        <w:rPr>
          <w:rFonts w:ascii="Verdana" w:hAnsi="Verdana"/>
          <w:sz w:val="20"/>
          <w:szCs w:val="20"/>
        </w:rPr>
        <w:t xml:space="preserve"> &amp; </w:t>
      </w:r>
      <w:proofErr w:type="spellStart"/>
      <w:r w:rsidRPr="0001455B">
        <w:rPr>
          <w:rFonts w:ascii="Verdana" w:hAnsi="Verdana"/>
          <w:sz w:val="20"/>
          <w:szCs w:val="20"/>
        </w:rPr>
        <w:t>outword</w:t>
      </w:r>
      <w:proofErr w:type="spellEnd"/>
      <w:r w:rsidRPr="0001455B">
        <w:rPr>
          <w:rFonts w:ascii="Verdana" w:hAnsi="Verdana"/>
          <w:sz w:val="20"/>
          <w:szCs w:val="20"/>
        </w:rPr>
        <w:t xml:space="preserve"> .</w:t>
      </w:r>
    </w:p>
    <w:p w:rsidR="0001455B" w:rsidRPr="0001455B" w:rsidRDefault="0001455B" w:rsidP="00014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 w:rsidRPr="0001455B">
        <w:rPr>
          <w:rFonts w:ascii="Verdana" w:hAnsi="Verdana"/>
          <w:sz w:val="20"/>
          <w:szCs w:val="20"/>
        </w:rPr>
        <w:t xml:space="preserve">Other stock </w:t>
      </w:r>
      <w:proofErr w:type="spellStart"/>
      <w:r w:rsidRPr="0001455B">
        <w:rPr>
          <w:rFonts w:ascii="Verdana" w:hAnsi="Verdana"/>
          <w:sz w:val="20"/>
          <w:szCs w:val="20"/>
        </w:rPr>
        <w:t>inword</w:t>
      </w:r>
      <w:proofErr w:type="spellEnd"/>
      <w:r w:rsidRPr="0001455B">
        <w:rPr>
          <w:rFonts w:ascii="Verdana" w:hAnsi="Verdana"/>
          <w:sz w:val="20"/>
          <w:szCs w:val="20"/>
        </w:rPr>
        <w:t xml:space="preserve"> &amp; </w:t>
      </w:r>
      <w:proofErr w:type="spellStart"/>
      <w:r w:rsidRPr="0001455B">
        <w:rPr>
          <w:rFonts w:ascii="Verdana" w:hAnsi="Verdana"/>
          <w:sz w:val="20"/>
          <w:szCs w:val="20"/>
        </w:rPr>
        <w:t>outword</w:t>
      </w:r>
      <w:proofErr w:type="spellEnd"/>
      <w:r w:rsidRPr="0001455B">
        <w:rPr>
          <w:rFonts w:ascii="Verdana" w:hAnsi="Verdana"/>
          <w:sz w:val="20"/>
          <w:szCs w:val="20"/>
        </w:rPr>
        <w:t xml:space="preserve"> check</w:t>
      </w:r>
    </w:p>
    <w:p w:rsidR="00AE3E33" w:rsidRDefault="0001455B" w:rsidP="00AE3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 w:rsidRPr="0069160B">
        <w:rPr>
          <w:rFonts w:ascii="Verdana" w:hAnsi="Verdana"/>
          <w:sz w:val="20"/>
          <w:szCs w:val="20"/>
        </w:rPr>
        <w:t xml:space="preserve">Petty Cash </w:t>
      </w:r>
      <w:proofErr w:type="spellStart"/>
      <w:r w:rsidRPr="0069160B">
        <w:rPr>
          <w:rFonts w:ascii="Verdana" w:hAnsi="Verdana"/>
          <w:sz w:val="20"/>
          <w:szCs w:val="20"/>
        </w:rPr>
        <w:t>Expences</w:t>
      </w:r>
      <w:proofErr w:type="spellEnd"/>
      <w:r w:rsidRPr="0069160B">
        <w:rPr>
          <w:rFonts w:ascii="Verdana" w:hAnsi="Verdana"/>
          <w:sz w:val="20"/>
          <w:szCs w:val="20"/>
        </w:rPr>
        <w:t xml:space="preserve"> book</w:t>
      </w:r>
      <w:r w:rsidR="005B15C5" w:rsidRPr="0069160B">
        <w:rPr>
          <w:rFonts w:ascii="Verdana" w:eastAsia="Verdana" w:hAnsi="Verdana" w:cs="Verdana"/>
          <w:sz w:val="20"/>
          <w:szCs w:val="20"/>
        </w:rPr>
        <w:t>.</w:t>
      </w:r>
    </w:p>
    <w:p w:rsidR="00AE3E33" w:rsidRPr="00AE3E33" w:rsidRDefault="00AE3E33" w:rsidP="00AE3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 w:rsidRPr="00AE3E33">
        <w:rPr>
          <w:rFonts w:ascii="Verdana" w:hAnsi="Verdana"/>
          <w:sz w:val="20"/>
          <w:szCs w:val="20"/>
        </w:rPr>
        <w:t xml:space="preserve"> </w:t>
      </w:r>
      <w:r w:rsidRPr="00AE3E33">
        <w:rPr>
          <w:rFonts w:ascii="Verdana" w:hAnsi="Verdana"/>
          <w:sz w:val="20"/>
          <w:szCs w:val="20"/>
        </w:rPr>
        <w:t>All collection Reconciliation</w:t>
      </w:r>
      <w:r>
        <w:rPr>
          <w:rFonts w:ascii="Verdana" w:hAnsi="Verdana"/>
          <w:sz w:val="20"/>
          <w:szCs w:val="20"/>
        </w:rPr>
        <w:t xml:space="preserve"> Daily Basic</w:t>
      </w:r>
      <w:r w:rsidRPr="00AE3E33">
        <w:rPr>
          <w:rFonts w:ascii="Verdana" w:eastAsia="Verdana" w:hAnsi="Verdana" w:cs="Verdana"/>
          <w:sz w:val="20"/>
          <w:szCs w:val="20"/>
        </w:rPr>
        <w:t>.</w:t>
      </w:r>
    </w:p>
    <w:p w:rsidR="0069160B" w:rsidRDefault="0069160B" w:rsidP="006916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69160B" w:rsidTr="00B74A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60B" w:rsidRDefault="0069160B" w:rsidP="00B74AE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Job Responsibility</w:t>
            </w:r>
          </w:p>
        </w:tc>
      </w:tr>
    </w:tbl>
    <w:p w:rsidR="0069160B" w:rsidRPr="006A656B" w:rsidRDefault="0069160B" w:rsidP="0069160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69160B" w:rsidRPr="006A656B" w:rsidRDefault="0069160B" w:rsidP="0069160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6A656B">
        <w:rPr>
          <w:rFonts w:ascii="Verdana" w:eastAsia="Verdana" w:hAnsi="Verdana" w:cs="Verdana"/>
          <w:sz w:val="20"/>
          <w:szCs w:val="20"/>
        </w:rPr>
        <w:t xml:space="preserve">Working With “Cashier” </w:t>
      </w:r>
      <w:proofErr w:type="spellStart"/>
      <w:r w:rsidRPr="006A656B">
        <w:rPr>
          <w:rFonts w:ascii="Verdana" w:eastAsia="Verdana" w:hAnsi="Verdana" w:cs="Verdana"/>
          <w:sz w:val="20"/>
          <w:szCs w:val="20"/>
        </w:rPr>
        <w:t>Tanishq</w:t>
      </w:r>
      <w:proofErr w:type="spellEnd"/>
      <w:r w:rsidRPr="006A656B"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 w:rsidRPr="006A656B">
        <w:rPr>
          <w:rFonts w:ascii="Verdana" w:eastAsia="Verdana" w:hAnsi="Verdana" w:cs="Verdana"/>
          <w:sz w:val="20"/>
          <w:szCs w:val="20"/>
        </w:rPr>
        <w:t>Shri</w:t>
      </w:r>
      <w:proofErr w:type="spellEnd"/>
      <w:r w:rsidRPr="006A65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6A656B">
        <w:rPr>
          <w:rFonts w:ascii="Verdana" w:eastAsia="Verdana" w:hAnsi="Verdana" w:cs="Verdana"/>
          <w:sz w:val="20"/>
          <w:szCs w:val="20"/>
        </w:rPr>
        <w:t>Tulsi</w:t>
      </w:r>
      <w:proofErr w:type="spellEnd"/>
      <w:r w:rsidRPr="006A656B">
        <w:rPr>
          <w:rFonts w:ascii="Verdana" w:eastAsia="Verdana" w:hAnsi="Verdana" w:cs="Verdana"/>
          <w:sz w:val="20"/>
          <w:szCs w:val="20"/>
        </w:rPr>
        <w:t xml:space="preserve"> Jewels</w:t>
      </w:r>
      <w:proofErr w:type="gramStart"/>
      <w:r w:rsidRPr="006A656B">
        <w:rPr>
          <w:rFonts w:ascii="Verdana" w:eastAsia="Verdana" w:hAnsi="Verdana" w:cs="Verdana"/>
          <w:sz w:val="20"/>
          <w:szCs w:val="20"/>
        </w:rPr>
        <w:t>)  Aurangabad</w:t>
      </w:r>
      <w:proofErr w:type="gramEnd"/>
      <w:r w:rsidRPr="006A656B">
        <w:rPr>
          <w:rFonts w:ascii="Verdana" w:eastAsia="Verdana" w:hAnsi="Verdana" w:cs="Verdana"/>
          <w:sz w:val="20"/>
          <w:szCs w:val="20"/>
        </w:rPr>
        <w:t xml:space="preserve"> looking of all cash counter Activities or back office activities.</w:t>
      </w:r>
    </w:p>
    <w:p w:rsidR="001E3C07" w:rsidRPr="006A656B" w:rsidRDefault="001E3C07" w:rsidP="001E3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hAnsi="Verdana"/>
          <w:bCs w:val="0"/>
          <w:color w:val="auto"/>
          <w:sz w:val="20"/>
          <w:szCs w:val="20"/>
          <w:lang w:val="en-IN" w:eastAsia="en-IN"/>
        </w:rPr>
      </w:pPr>
      <w:r w:rsidRPr="006A656B">
        <w:rPr>
          <w:rFonts w:ascii="Verdana" w:hAnsi="Verdana"/>
          <w:bCs w:val="0"/>
          <w:color w:val="auto"/>
          <w:sz w:val="20"/>
          <w:szCs w:val="20"/>
          <w:lang w:val="en-IN" w:eastAsia="en-IN"/>
        </w:rPr>
        <w:t>Collecting payments from customers and daily cash tallying Payment Collection.</w:t>
      </w:r>
    </w:p>
    <w:p w:rsidR="001E3C07" w:rsidRPr="006A656B" w:rsidRDefault="001E3C07" w:rsidP="001E3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hAnsi="Verdana"/>
          <w:bCs w:val="0"/>
          <w:color w:val="auto"/>
          <w:sz w:val="20"/>
          <w:szCs w:val="20"/>
          <w:lang w:val="en-IN" w:eastAsia="en-IN"/>
        </w:rPr>
      </w:pPr>
      <w:r w:rsidRPr="006A656B">
        <w:rPr>
          <w:rFonts w:ascii="Verdana" w:hAnsi="Verdana"/>
          <w:bCs w:val="0"/>
          <w:color w:val="auto"/>
          <w:sz w:val="20"/>
          <w:szCs w:val="20"/>
          <w:lang w:val="en-IN" w:eastAsia="en-IN"/>
        </w:rPr>
        <w:t xml:space="preserve"> Collecting the payment from customer through bank transfer (RTGS / Net banking)</w:t>
      </w:r>
    </w:p>
    <w:p w:rsidR="001E3C07" w:rsidRPr="006A656B" w:rsidRDefault="001E3C07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color w:val="auto"/>
          <w:sz w:val="20"/>
          <w:szCs w:val="20"/>
        </w:rPr>
      </w:pPr>
      <w:r w:rsidRPr="006A656B">
        <w:rPr>
          <w:rFonts w:ascii="Verdana" w:hAnsi="Verdana"/>
          <w:bCs w:val="0"/>
          <w:color w:val="auto"/>
          <w:sz w:val="20"/>
          <w:szCs w:val="20"/>
          <w:lang w:val="en-IN" w:eastAsia="en-IN"/>
        </w:rPr>
        <w:t xml:space="preserve"> </w:t>
      </w:r>
      <w:r w:rsidRPr="001E3C07">
        <w:rPr>
          <w:rFonts w:ascii="Verdana" w:hAnsi="Verdana"/>
          <w:bCs w:val="0"/>
          <w:color w:val="auto"/>
          <w:sz w:val="20"/>
          <w:szCs w:val="20"/>
          <w:lang w:val="en-IN" w:eastAsia="en-IN"/>
        </w:rPr>
        <w:t>Opening the cash counter at the beginning of the day</w:t>
      </w:r>
    </w:p>
    <w:p w:rsidR="0069160B" w:rsidRPr="006A656B" w:rsidRDefault="001E3C07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 w:rsidRPr="006A656B">
        <w:rPr>
          <w:rFonts w:ascii="Verdana" w:eastAsia="Verdana" w:hAnsi="Verdana" w:cs="Verdana"/>
          <w:sz w:val="20"/>
          <w:szCs w:val="20"/>
        </w:rPr>
        <w:t xml:space="preserve">  </w:t>
      </w:r>
      <w:r w:rsidR="0069160B" w:rsidRPr="006A656B">
        <w:rPr>
          <w:rFonts w:ascii="Verdana" w:eastAsia="Verdana" w:hAnsi="Verdana" w:cs="Verdana"/>
          <w:sz w:val="20"/>
          <w:szCs w:val="20"/>
        </w:rPr>
        <w:t>Would be responsible for all sales proceeds including cash,</w:t>
      </w:r>
      <w:r w:rsidR="006A656B" w:rsidRPr="006A656B">
        <w:rPr>
          <w:rFonts w:ascii="Verdana" w:eastAsia="Verdana" w:hAnsi="Verdana" w:cs="Verdana"/>
          <w:sz w:val="20"/>
          <w:szCs w:val="20"/>
        </w:rPr>
        <w:t xml:space="preserve"> </w:t>
      </w:r>
      <w:r w:rsidR="0069160B" w:rsidRPr="006A656B">
        <w:rPr>
          <w:rFonts w:ascii="Verdana" w:eastAsia="Verdana" w:hAnsi="Verdana" w:cs="Verdana"/>
          <w:sz w:val="20"/>
          <w:szCs w:val="20"/>
        </w:rPr>
        <w:t>cards,</w:t>
      </w:r>
      <w:r w:rsidR="006A656B" w:rsidRPr="006A656B">
        <w:rPr>
          <w:rFonts w:ascii="Verdana" w:eastAsia="Verdana" w:hAnsi="Verdana" w:cs="Verdana"/>
          <w:sz w:val="20"/>
          <w:szCs w:val="20"/>
        </w:rPr>
        <w:t xml:space="preserve"> </w:t>
      </w:r>
      <w:r w:rsidR="0069160B" w:rsidRPr="006A656B">
        <w:rPr>
          <w:rFonts w:ascii="Verdana" w:eastAsia="Verdana" w:hAnsi="Verdana" w:cs="Verdana"/>
          <w:sz w:val="20"/>
          <w:szCs w:val="20"/>
        </w:rPr>
        <w:t>coupons,</w:t>
      </w:r>
      <w:r w:rsidR="006A656B" w:rsidRPr="006A656B">
        <w:rPr>
          <w:rFonts w:ascii="Verdana" w:eastAsia="Verdana" w:hAnsi="Verdana" w:cs="Verdana"/>
          <w:sz w:val="20"/>
          <w:szCs w:val="20"/>
        </w:rPr>
        <w:t xml:space="preserve"> </w:t>
      </w:r>
      <w:r w:rsidR="0069160B" w:rsidRPr="006A656B">
        <w:rPr>
          <w:rFonts w:ascii="Verdana" w:eastAsia="Verdana" w:hAnsi="Verdana" w:cs="Verdana"/>
          <w:sz w:val="20"/>
          <w:szCs w:val="20"/>
        </w:rPr>
        <w:t>GV,</w:t>
      </w:r>
      <w:r w:rsidR="006A656B" w:rsidRPr="006A656B">
        <w:rPr>
          <w:rFonts w:ascii="Verdana" w:eastAsia="Verdana" w:hAnsi="Verdana" w:cs="Verdana"/>
          <w:sz w:val="20"/>
          <w:szCs w:val="20"/>
        </w:rPr>
        <w:t xml:space="preserve"> </w:t>
      </w:r>
      <w:r w:rsidR="0069160B" w:rsidRPr="006A656B">
        <w:rPr>
          <w:rFonts w:ascii="Verdana" w:eastAsia="Verdana" w:hAnsi="Verdana" w:cs="Verdana"/>
          <w:sz w:val="20"/>
          <w:szCs w:val="20"/>
        </w:rPr>
        <w:t xml:space="preserve">etc. </w:t>
      </w:r>
    </w:p>
    <w:p w:rsidR="0069160B" w:rsidRPr="006A656B" w:rsidRDefault="0069160B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 w:rsidRPr="006A656B">
        <w:rPr>
          <w:rFonts w:ascii="Verdana" w:eastAsia="Verdana" w:hAnsi="Verdana" w:cs="Verdana"/>
          <w:sz w:val="20"/>
          <w:szCs w:val="20"/>
        </w:rPr>
        <w:t xml:space="preserve">  Responsible for proper accounting of petty cash expenses of the stores. </w:t>
      </w:r>
    </w:p>
    <w:p w:rsidR="0069160B" w:rsidRPr="006A656B" w:rsidRDefault="0069160B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 w:rsidRPr="006A656B">
        <w:rPr>
          <w:rFonts w:ascii="Verdana" w:eastAsia="Verdana" w:hAnsi="Verdana" w:cs="Verdana"/>
          <w:sz w:val="20"/>
          <w:szCs w:val="20"/>
        </w:rPr>
        <w:t xml:space="preserve">  Accounting of Daily Sales, Petty cash Expenses Accounting &amp; Banking of Sales   Amount. </w:t>
      </w:r>
    </w:p>
    <w:p w:rsidR="0069160B" w:rsidRDefault="0069160B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 w:rsidRPr="006A656B">
        <w:rPr>
          <w:rFonts w:ascii="Verdana" w:eastAsia="Verdana" w:hAnsi="Verdana" w:cs="Verdana"/>
          <w:sz w:val="20"/>
          <w:szCs w:val="20"/>
        </w:rPr>
        <w:t xml:space="preserve"> Responsible</w:t>
      </w:r>
      <w:r>
        <w:rPr>
          <w:rFonts w:ascii="Verdana" w:eastAsia="Verdana" w:hAnsi="Verdana" w:cs="Verdana"/>
          <w:sz w:val="20"/>
          <w:szCs w:val="20"/>
        </w:rPr>
        <w:t xml:space="preserve"> for training and development, Training and development of cash team,   Attrition control of the cash team</w:t>
      </w:r>
    </w:p>
    <w:p w:rsidR="0069160B" w:rsidRPr="006A656B" w:rsidRDefault="0069160B" w:rsidP="00691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Responsible for all Cash, card &amp; other Receipt payment &amp; petty cash payment.</w:t>
      </w:r>
    </w:p>
    <w:p w:rsidR="0069160B" w:rsidRDefault="0069160B" w:rsidP="006A656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p w:rsidR="00AE3E33" w:rsidRDefault="00AE3E33" w:rsidP="006A656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69160B" w:rsidRDefault="0069160B" w:rsidP="006A656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Job Responsibility</w:t>
            </w:r>
          </w:p>
        </w:tc>
      </w:tr>
    </w:tbl>
    <w:p w:rsidR="0001455B" w:rsidRDefault="0001455B" w:rsidP="0001455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01455B" w:rsidRPr="0001455B" w:rsidRDefault="0001455B" w:rsidP="005B15C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Working With “Cashier” </w:t>
      </w:r>
      <w:proofErr w:type="spellStart"/>
      <w:r>
        <w:rPr>
          <w:rFonts w:ascii="Verdana" w:eastAsia="Verdana" w:hAnsi="Verdana" w:cs="Verdana"/>
          <w:sz w:val="20"/>
          <w:szCs w:val="20"/>
        </w:rPr>
        <w:t>Waman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hari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pethe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sons  Aurangabad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looking of all cash counter Activities or back office activities.</w:t>
      </w:r>
    </w:p>
    <w:p w:rsidR="00A77B3E" w:rsidRPr="005B15C5" w:rsidRDefault="0001455B" w:rsidP="005B1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A7742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1A7742">
        <w:rPr>
          <w:rFonts w:ascii="Verdana" w:eastAsia="Verdana" w:hAnsi="Verdana" w:cs="Verdana"/>
          <w:sz w:val="20"/>
          <w:szCs w:val="20"/>
        </w:rPr>
        <w:t>working</w:t>
      </w:r>
      <w:proofErr w:type="gramEnd"/>
      <w:r w:rsidR="001A7742">
        <w:rPr>
          <w:rFonts w:ascii="Verdana" w:eastAsia="Verdana" w:hAnsi="Verdana" w:cs="Verdana"/>
          <w:sz w:val="20"/>
          <w:szCs w:val="20"/>
        </w:rPr>
        <w:t xml:space="preserve"> as post of “Cashier” </w:t>
      </w:r>
      <w:proofErr w:type="spellStart"/>
      <w:r w:rsidR="001A7742">
        <w:rPr>
          <w:rFonts w:ascii="Verdana" w:eastAsia="Verdana" w:hAnsi="Verdana" w:cs="Verdana"/>
          <w:sz w:val="20"/>
          <w:szCs w:val="20"/>
        </w:rPr>
        <w:t>Waman</w:t>
      </w:r>
      <w:proofErr w:type="spellEnd"/>
      <w:r w:rsidR="001A77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1A7742">
        <w:rPr>
          <w:rFonts w:ascii="Verdana" w:eastAsia="Verdana" w:hAnsi="Verdana" w:cs="Verdana"/>
          <w:sz w:val="20"/>
          <w:szCs w:val="20"/>
        </w:rPr>
        <w:t>hari</w:t>
      </w:r>
      <w:proofErr w:type="spellEnd"/>
      <w:r w:rsidR="001A77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1A7742">
        <w:rPr>
          <w:rFonts w:ascii="Verdana" w:eastAsia="Verdana" w:hAnsi="Verdana" w:cs="Verdana"/>
          <w:sz w:val="20"/>
          <w:szCs w:val="20"/>
        </w:rPr>
        <w:t>pet</w:t>
      </w:r>
      <w:r w:rsidR="007F7AE9">
        <w:rPr>
          <w:rFonts w:ascii="Verdana" w:eastAsia="Verdana" w:hAnsi="Verdana" w:cs="Verdana"/>
          <w:sz w:val="20"/>
          <w:szCs w:val="20"/>
        </w:rPr>
        <w:t>h</w:t>
      </w:r>
      <w:r w:rsidR="001A7742">
        <w:rPr>
          <w:rFonts w:ascii="Verdana" w:eastAsia="Verdana" w:hAnsi="Verdana" w:cs="Verdana"/>
          <w:sz w:val="20"/>
          <w:szCs w:val="20"/>
        </w:rPr>
        <w:t>e</w:t>
      </w:r>
      <w:proofErr w:type="spellEnd"/>
      <w:r w:rsidR="001A774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sons  Aurangabad. </w:t>
      </w:r>
    </w:p>
    <w:p w:rsidR="00A77B3E" w:rsidRPr="005B15C5" w:rsidRDefault="001A7742" w:rsidP="005B1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Would be responsible for all sales proceeds including cash,</w:t>
      </w:r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cards,</w:t>
      </w:r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coupons,</w:t>
      </w:r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GV,</w:t>
      </w:r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etc. </w:t>
      </w:r>
    </w:p>
    <w:p w:rsidR="00A77B3E" w:rsidRPr="005B15C5" w:rsidRDefault="001A7742" w:rsidP="005B1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Responsible for proper accounting of petty cash expenses of the stores. </w:t>
      </w:r>
    </w:p>
    <w:p w:rsidR="00A77B3E" w:rsidRPr="005B15C5" w:rsidRDefault="001A7742" w:rsidP="005B1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Solely responsible for the running of the cash office with the store manager's overall supervision</w:t>
      </w:r>
    </w:p>
    <w:p w:rsidR="00A77B3E" w:rsidRPr="005B15C5" w:rsidRDefault="001A7742" w:rsidP="005B1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Accounting of Daily Sales, Petty cash Expenses Accounting &amp; Banking of Sales Amount. </w:t>
      </w:r>
    </w:p>
    <w:p w:rsidR="00A77B3E" w:rsidRDefault="001A7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training and development, Training and development of cash team, Attrition control of the cash team</w:t>
      </w:r>
    </w:p>
    <w:p w:rsidR="00A77B3E" w:rsidRDefault="001A7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all Cash, card &amp; other Receipt payment &amp; petty cash payment.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Job Responsibility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A77B3E" w:rsidRDefault="001A7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More Mega Store As A cashier.</w:t>
      </w:r>
    </w:p>
    <w:p w:rsidR="00A77B3E" w:rsidRPr="006A656B" w:rsidRDefault="001A7742" w:rsidP="006A6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Responsible for the running category wise monthly HO promotion, local promotion to meet the targets </w:t>
      </w:r>
    </w:p>
    <w:p w:rsidR="00A77B3E" w:rsidRDefault="001A7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Team Building  </w:t>
      </w: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Guiding Directing &amp; building skill of team towards organizational objective   </w:t>
      </w: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through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proper planning. </w:t>
      </w:r>
    </w:p>
    <w:p w:rsidR="0001455B" w:rsidRPr="006A656B" w:rsidRDefault="001A7742" w:rsidP="006A6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the Store Profitability.</w:t>
      </w: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01455B" w:rsidTr="00B958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55B" w:rsidRDefault="0001455B" w:rsidP="00B9582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Job Responsibility</w:t>
            </w:r>
          </w:p>
        </w:tc>
      </w:tr>
    </w:tbl>
    <w:p w:rsidR="005B15C5" w:rsidRDefault="005B15C5" w:rsidP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01455B" w:rsidRDefault="0001455B" w:rsidP="000145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Sarswat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corporative bank Ltd.</w:t>
      </w:r>
    </w:p>
    <w:p w:rsidR="0001455B" w:rsidRDefault="0001455B" w:rsidP="0001455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Responsible for the running Department of </w:t>
      </w:r>
      <w:proofErr w:type="spellStart"/>
      <w:r>
        <w:rPr>
          <w:rFonts w:ascii="Verdana" w:eastAsia="Verdana" w:hAnsi="Verdana" w:cs="Verdana"/>
          <w:sz w:val="20"/>
          <w:szCs w:val="20"/>
        </w:rPr>
        <w:t>cheque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Carling </w:t>
      </w:r>
      <w:proofErr w:type="gramStart"/>
      <w:r>
        <w:rPr>
          <w:rFonts w:ascii="Verdana" w:eastAsia="Verdana" w:hAnsi="Verdana" w:cs="Verdana"/>
          <w:sz w:val="20"/>
          <w:szCs w:val="20"/>
        </w:rPr>
        <w:t>( 13.03.2007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to 14.09.2007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Achievements till date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A77B3E" w:rsidRDefault="001A7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Awarded as Fastest cashier.</w:t>
      </w:r>
    </w:p>
    <w:p w:rsidR="006A656B" w:rsidRPr="006A656B" w:rsidRDefault="001A7742" w:rsidP="006A6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Awarded as Highest Cash collection Cashier.</w:t>
      </w: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</w:rPr>
              <w:t>Job Profile</w:t>
            </w:r>
          </w:p>
        </w:tc>
      </w:tr>
    </w:tbl>
    <w:p w:rsidR="00A77B3E" w:rsidRPr="006A656B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rPr>
          <w:rFonts w:ascii="Verdana" w:eastAsia="Verdana" w:hAnsi="Verdana" w:cs="Verdana"/>
          <w:sz w:val="20"/>
          <w:szCs w:val="20"/>
        </w:rPr>
        <w:t> </w:t>
      </w:r>
    </w:p>
    <w:p w:rsidR="00A77B3E" w:rsidRDefault="001A7742" w:rsidP="006A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Oversees cash control operations; reconciles cash count with sales figure; processes charge card receipts; prepares bank deposit; and ensures registers have adequate cash for operations.</w:t>
      </w:r>
    </w:p>
    <w:p w:rsidR="006A656B" w:rsidRDefault="006A656B" w:rsidP="006A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Educational Qualification 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A77B3E" w:rsidRDefault="001A77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Bachelors of Commerce</w:t>
      </w:r>
    </w:p>
    <w:p w:rsidR="00A77B3E" w:rsidRDefault="001A7742" w:rsidP="006A656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From Dr. B.A.M.U Aurangabad.</w:t>
      </w:r>
      <w:proofErr w:type="gramEnd"/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</w:rPr>
              <w:t>Computer Skills</w:t>
            </w:r>
          </w:p>
        </w:tc>
      </w:tr>
    </w:tbl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</w:pPr>
    </w:p>
    <w:p w:rsidR="005B15C5" w:rsidRPr="006A656B" w:rsidRDefault="001A7742" w:rsidP="006A65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65"/>
        </w:tabs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MS-CIT “</w:t>
      </w:r>
      <w:proofErr w:type="spellStart"/>
      <w:r>
        <w:rPr>
          <w:rFonts w:ascii="Verdana" w:eastAsia="Verdana" w:hAnsi="Verdana" w:cs="Verdana"/>
          <w:sz w:val="20"/>
          <w:szCs w:val="20"/>
        </w:rPr>
        <w:t>Maharastra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State Certificate Course in Information Technology” Aurangabad.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</w:rPr>
              <w:t>Personal Details</w:t>
            </w:r>
          </w:p>
        </w:tc>
      </w:tr>
    </w:tbl>
    <w:p w:rsidR="00A77B3E" w:rsidRPr="006A656B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rPr>
          <w:rFonts w:ascii="Verdana" w:eastAsia="Verdana" w:hAnsi="Verdana" w:cs="Verdana"/>
          <w:sz w:val="20"/>
          <w:szCs w:val="20"/>
        </w:rPr>
        <w:t> 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Name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proofErr w:type="spellStart"/>
      <w:r>
        <w:rPr>
          <w:rFonts w:ascii="Verdana" w:eastAsia="Verdana" w:hAnsi="Verdana" w:cs="Verdana"/>
          <w:sz w:val="20"/>
          <w:szCs w:val="20"/>
        </w:rPr>
        <w:t>Sarika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Jadhav.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Husband Name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proofErr w:type="spellStart"/>
      <w:r>
        <w:rPr>
          <w:rFonts w:ascii="Verdana" w:eastAsia="Verdana" w:hAnsi="Verdana" w:cs="Verdana"/>
          <w:sz w:val="20"/>
          <w:szCs w:val="20"/>
        </w:rPr>
        <w:t>Bappasaheb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Jadhav.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 of Birth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27/11/1985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Gender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Female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Marital Status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Married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Religion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Hindu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Phone No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9158319916 /9860177612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Nationality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Indian</w:t>
      </w:r>
    </w:p>
    <w:p w:rsidR="00A77B3E" w:rsidRDefault="001A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Languages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English, Hindi, Marathi</w:t>
      </w:r>
    </w:p>
    <w:p w:rsidR="00A77B3E" w:rsidRDefault="002F1A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Permanent Address</w:t>
      </w:r>
      <w:r>
        <w:rPr>
          <w:rFonts w:ascii="Verdana" w:eastAsia="Verdana" w:hAnsi="Verdana" w:cs="Verdana"/>
          <w:sz w:val="20"/>
          <w:szCs w:val="20"/>
        </w:rPr>
        <w:tab/>
      </w:r>
      <w:r w:rsidR="001A7742">
        <w:rPr>
          <w:rFonts w:ascii="Verdana" w:eastAsia="Verdana" w:hAnsi="Verdana" w:cs="Verdana"/>
          <w:sz w:val="20"/>
          <w:szCs w:val="20"/>
        </w:rPr>
        <w:t xml:space="preserve"> :</w:t>
      </w:r>
      <w:r w:rsidR="006A656B">
        <w:rPr>
          <w:rFonts w:ascii="Verdana" w:eastAsia="Verdana" w:hAnsi="Verdana" w:cs="Verdana"/>
          <w:sz w:val="20"/>
          <w:szCs w:val="20"/>
        </w:rPr>
        <w:t xml:space="preserve">46/1 N9H </w:t>
      </w:r>
      <w:proofErr w:type="spellStart"/>
      <w:r w:rsidR="006A656B">
        <w:rPr>
          <w:rFonts w:ascii="Verdana" w:eastAsia="Verdana" w:hAnsi="Verdana" w:cs="Verdana"/>
          <w:sz w:val="20"/>
          <w:szCs w:val="20"/>
        </w:rPr>
        <w:t>Shri</w:t>
      </w:r>
      <w:proofErr w:type="spellEnd"/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A656B">
        <w:rPr>
          <w:rFonts w:ascii="Verdana" w:eastAsia="Verdana" w:hAnsi="Verdana" w:cs="Verdana"/>
          <w:sz w:val="20"/>
          <w:szCs w:val="20"/>
        </w:rPr>
        <w:t>Krishnanagar</w:t>
      </w:r>
      <w:proofErr w:type="spellEnd"/>
      <w:r w:rsidR="006A656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A656B">
        <w:rPr>
          <w:rFonts w:ascii="Verdana" w:eastAsia="Verdana" w:hAnsi="Verdana" w:cs="Verdana"/>
          <w:sz w:val="20"/>
          <w:szCs w:val="20"/>
        </w:rPr>
        <w:t>Hdco</w:t>
      </w:r>
      <w:proofErr w:type="spellEnd"/>
      <w:r w:rsidR="006A656B">
        <w:rPr>
          <w:rFonts w:ascii="Verdana" w:eastAsia="Verdana" w:hAnsi="Verdana" w:cs="Verdana"/>
          <w:sz w:val="20"/>
          <w:szCs w:val="20"/>
        </w:rPr>
        <w:t xml:space="preserve"> TV Center</w:t>
      </w:r>
      <w:r w:rsidR="001A7742">
        <w:rPr>
          <w:rFonts w:ascii="Verdana" w:eastAsia="Verdana" w:hAnsi="Verdana" w:cs="Verdana"/>
          <w:sz w:val="20"/>
          <w:szCs w:val="20"/>
        </w:rPr>
        <w:t xml:space="preserve">, </w:t>
      </w: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proofErr w:type="gramStart"/>
      <w:r>
        <w:rPr>
          <w:rFonts w:ascii="Verdana" w:eastAsia="Verdana" w:hAnsi="Verdana" w:cs="Verdana"/>
          <w:sz w:val="20"/>
          <w:szCs w:val="20"/>
        </w:rPr>
        <w:t>Aurangabad-431001.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      </w:t>
      </w:r>
    </w:p>
    <w:p w:rsidR="00A77B3E" w:rsidRDefault="00AE3E33">
      <w:pPr>
        <w:pStyle w:val="Heading1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eastAsia="Verdana" w:hAnsi="Verdana" w:cs="Verdana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50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B3E" w:rsidRDefault="001A77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rFonts w:ascii="Verdana" w:eastAsia="Verdana" w:hAnsi="Verdana" w:cs="Verdana"/>
              </w:rPr>
              <w:t>Declaration</w:t>
            </w:r>
          </w:p>
        </w:tc>
      </w:tr>
    </w:tbl>
    <w:p w:rsidR="00A77B3E" w:rsidRPr="006A656B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rPr>
          <w:rFonts w:ascii="Verdana" w:eastAsia="Verdana" w:hAnsi="Verdana" w:cs="Verdana"/>
          <w:sz w:val="20"/>
          <w:szCs w:val="20"/>
        </w:rPr>
        <w:t> </w:t>
      </w:r>
    </w:p>
    <w:p w:rsidR="00A77B3E" w:rsidRPr="006A656B" w:rsidRDefault="001A7742" w:rsidP="006A6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confirm that the above statements are true to the best of my knowledge.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ind w:left="6480" w:firstLine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ind w:left="5760" w:firstLine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Yours Faithfully,</w:t>
      </w:r>
    </w:p>
    <w:p w:rsidR="00A77B3E" w:rsidRDefault="00AE3E33">
      <w:pPr>
        <w:pBdr>
          <w:top w:val="nil"/>
          <w:left w:val="nil"/>
          <w:bottom w:val="nil"/>
          <w:right w:val="nil"/>
          <w:between w:val="nil"/>
          <w:bar w:val="nil"/>
        </w:pBdr>
        <w:ind w:left="5760" w:firstLine="720"/>
        <w:rPr>
          <w:rFonts w:ascii="Verdana" w:eastAsia="Verdana" w:hAnsi="Verdana" w:cs="Verdana"/>
          <w:sz w:val="20"/>
          <w:szCs w:val="20"/>
        </w:rPr>
      </w:pPr>
    </w:p>
    <w:p w:rsidR="005B15C5" w:rsidRDefault="005B15C5">
      <w:pPr>
        <w:pBdr>
          <w:top w:val="nil"/>
          <w:left w:val="nil"/>
          <w:bottom w:val="nil"/>
          <w:right w:val="nil"/>
          <w:between w:val="nil"/>
          <w:bar w:val="nil"/>
        </w:pBdr>
        <w:ind w:left="5760" w:firstLine="720"/>
        <w:rPr>
          <w:rFonts w:ascii="Verdana" w:eastAsia="Verdana" w:hAnsi="Verdana" w:cs="Verdana"/>
          <w:sz w:val="20"/>
          <w:szCs w:val="20"/>
        </w:rPr>
      </w:pPr>
    </w:p>
    <w:p w:rsidR="005B15C5" w:rsidRDefault="005B15C5">
      <w:pPr>
        <w:pBdr>
          <w:top w:val="nil"/>
          <w:left w:val="nil"/>
          <w:bottom w:val="nil"/>
          <w:right w:val="nil"/>
          <w:between w:val="nil"/>
          <w:bar w:val="nil"/>
        </w:pBdr>
        <w:ind w:left="5760" w:firstLine="720"/>
        <w:rPr>
          <w:rFonts w:ascii="Verdana" w:eastAsia="Verdana" w:hAnsi="Verdana" w:cs="Verdana"/>
          <w:sz w:val="20"/>
          <w:szCs w:val="20"/>
        </w:rPr>
      </w:pPr>
    </w:p>
    <w:p w:rsidR="00A77B3E" w:rsidRDefault="001A774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Sarika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B.Jadhav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sectPr w:rsidR="00A77B3E" w:rsidSect="00090EE8">
      <w:pgSz w:w="11909" w:h="16834"/>
      <w:pgMar w:top="1170" w:right="929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350162A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706B2B2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C8D5D0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44ABC2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128745E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222DB3A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8801C86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3E49952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C5097AA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007878C6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EC2EC6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DE83998">
      <w:start w:val="1"/>
      <w:numFmt w:val="bullet"/>
      <w:lvlText w:val="●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0DE908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44ACB26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89CCD7E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A985C9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784264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860E9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8D14C5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748341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C2E1F2A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F14C32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29E787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C7A1C14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732BE7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35E9ED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954A386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E4786DAA">
      <w:start w:val="1"/>
      <w:numFmt w:val="bullet"/>
      <w:lvlText w:val="●"/>
      <w:lvlJc w:val="left"/>
      <w:pPr>
        <w:tabs>
          <w:tab w:val="num" w:pos="0"/>
        </w:tabs>
        <w:ind w:left="76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EA87CF8">
      <w:start w:val="1"/>
      <w:numFmt w:val="bullet"/>
      <w:lvlText w:val="○"/>
      <w:lvlJc w:val="left"/>
      <w:pPr>
        <w:tabs>
          <w:tab w:val="num" w:pos="0"/>
        </w:tabs>
        <w:ind w:left="148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796384E">
      <w:start w:val="1"/>
      <w:numFmt w:val="bullet"/>
      <w:lvlText w:val="■"/>
      <w:lvlJc w:val="right"/>
      <w:pPr>
        <w:tabs>
          <w:tab w:val="num" w:pos="0"/>
        </w:tabs>
        <w:ind w:left="220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F48500C">
      <w:start w:val="1"/>
      <w:numFmt w:val="bullet"/>
      <w:lvlText w:val="●"/>
      <w:lvlJc w:val="left"/>
      <w:pPr>
        <w:tabs>
          <w:tab w:val="num" w:pos="0"/>
        </w:tabs>
        <w:ind w:left="292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CAC76E2">
      <w:start w:val="1"/>
      <w:numFmt w:val="bullet"/>
      <w:lvlText w:val="○"/>
      <w:lvlJc w:val="left"/>
      <w:pPr>
        <w:tabs>
          <w:tab w:val="num" w:pos="0"/>
        </w:tabs>
        <w:ind w:left="364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9EC7332">
      <w:start w:val="1"/>
      <w:numFmt w:val="bullet"/>
      <w:lvlText w:val="■"/>
      <w:lvlJc w:val="right"/>
      <w:pPr>
        <w:tabs>
          <w:tab w:val="num" w:pos="0"/>
        </w:tabs>
        <w:ind w:left="436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CD4C5C6">
      <w:start w:val="1"/>
      <w:numFmt w:val="bullet"/>
      <w:lvlText w:val="●"/>
      <w:lvlJc w:val="left"/>
      <w:pPr>
        <w:tabs>
          <w:tab w:val="num" w:pos="0"/>
        </w:tabs>
        <w:ind w:left="508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646A712">
      <w:start w:val="1"/>
      <w:numFmt w:val="bullet"/>
      <w:lvlText w:val="○"/>
      <w:lvlJc w:val="left"/>
      <w:pPr>
        <w:tabs>
          <w:tab w:val="num" w:pos="0"/>
        </w:tabs>
        <w:ind w:left="580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6FC56F6">
      <w:start w:val="1"/>
      <w:numFmt w:val="bullet"/>
      <w:lvlText w:val="■"/>
      <w:lvlJc w:val="right"/>
      <w:pPr>
        <w:tabs>
          <w:tab w:val="num" w:pos="0"/>
        </w:tabs>
        <w:ind w:left="652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225F4C82"/>
    <w:multiLevelType w:val="multilevel"/>
    <w:tmpl w:val="9C8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7704C"/>
    <w:multiLevelType w:val="multilevel"/>
    <w:tmpl w:val="D83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C53B3"/>
    <w:multiLevelType w:val="multilevel"/>
    <w:tmpl w:val="676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8466D"/>
    <w:multiLevelType w:val="multilevel"/>
    <w:tmpl w:val="1B2E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516F8"/>
    <w:multiLevelType w:val="multilevel"/>
    <w:tmpl w:val="C8F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F6215"/>
    <w:multiLevelType w:val="multilevel"/>
    <w:tmpl w:val="152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1C"/>
    <w:rsid w:val="0001455B"/>
    <w:rsid w:val="00090EE8"/>
    <w:rsid w:val="001228A3"/>
    <w:rsid w:val="001A7742"/>
    <w:rsid w:val="001B6D37"/>
    <w:rsid w:val="001E3C07"/>
    <w:rsid w:val="00266B56"/>
    <w:rsid w:val="002F1ACF"/>
    <w:rsid w:val="00502952"/>
    <w:rsid w:val="0050361C"/>
    <w:rsid w:val="005B15C5"/>
    <w:rsid w:val="005C7F69"/>
    <w:rsid w:val="005D4863"/>
    <w:rsid w:val="0069160B"/>
    <w:rsid w:val="006A656B"/>
    <w:rsid w:val="006E2E05"/>
    <w:rsid w:val="007575A9"/>
    <w:rsid w:val="007F7AE9"/>
    <w:rsid w:val="009048BB"/>
    <w:rsid w:val="00AE3E33"/>
    <w:rsid w:val="00C2723E"/>
    <w:rsid w:val="00D33A0C"/>
    <w:rsid w:val="00F7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E8"/>
    <w:rPr>
      <w:b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next w:val="Normal"/>
    <w:qFormat/>
    <w:rsid w:val="00EF7B96"/>
    <w:pPr>
      <w:ind w:left="360" w:hanging="900"/>
      <w:outlineLvl w:val="1"/>
    </w:pPr>
  </w:style>
  <w:style w:type="paragraph" w:styleId="Heading3">
    <w:name w:val="heading 3"/>
    <w:basedOn w:val="Normal"/>
    <w:next w:val="Normal"/>
    <w:qFormat/>
    <w:rsid w:val="00EF7B96"/>
    <w:pPr>
      <w:outlineLvl w:val="2"/>
    </w:pPr>
  </w:style>
  <w:style w:type="paragraph" w:styleId="Heading4">
    <w:name w:val="heading 4"/>
    <w:basedOn w:val="Normal"/>
    <w:next w:val="Normal"/>
    <w:qFormat/>
    <w:rsid w:val="00EF7B96"/>
    <w:pPr>
      <w:ind w:left="-54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ind w:left="-540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EF7B96"/>
    <w:pPr>
      <w:ind w:left="-540"/>
      <w:outlineLvl w:val="5"/>
    </w:pPr>
    <w:rPr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1E3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E8"/>
    <w:rPr>
      <w:b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next w:val="Normal"/>
    <w:qFormat/>
    <w:rsid w:val="00EF7B96"/>
    <w:pPr>
      <w:ind w:left="360" w:hanging="900"/>
      <w:outlineLvl w:val="1"/>
    </w:pPr>
  </w:style>
  <w:style w:type="paragraph" w:styleId="Heading3">
    <w:name w:val="heading 3"/>
    <w:basedOn w:val="Normal"/>
    <w:next w:val="Normal"/>
    <w:qFormat/>
    <w:rsid w:val="00EF7B96"/>
    <w:pPr>
      <w:outlineLvl w:val="2"/>
    </w:pPr>
  </w:style>
  <w:style w:type="paragraph" w:styleId="Heading4">
    <w:name w:val="heading 4"/>
    <w:basedOn w:val="Normal"/>
    <w:next w:val="Normal"/>
    <w:qFormat/>
    <w:rsid w:val="00EF7B96"/>
    <w:pPr>
      <w:ind w:left="-54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ind w:left="-540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EF7B96"/>
    <w:pPr>
      <w:ind w:left="-540"/>
      <w:outlineLvl w:val="5"/>
    </w:pPr>
    <w:rPr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1E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4DEA-3742-475C-9B0E-AFE276AD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ACCOUNT</cp:lastModifiedBy>
  <cp:revision>3</cp:revision>
  <dcterms:created xsi:type="dcterms:W3CDTF">2024-05-29T07:14:00Z</dcterms:created>
  <dcterms:modified xsi:type="dcterms:W3CDTF">2024-05-29T10:43:00Z</dcterms:modified>
</cp:coreProperties>
</file>